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9579" w14:textId="77777777" w:rsidR="006C2483" w:rsidRPr="00A87289" w:rsidRDefault="006C2483" w:rsidP="006C2483">
      <w:pPr>
        <w:jc w:val="center"/>
        <w:rPr>
          <w:b/>
          <w:sz w:val="28"/>
          <w:szCs w:val="28"/>
        </w:rPr>
      </w:pPr>
      <w:r w:rsidRPr="00A87289">
        <w:rPr>
          <w:b/>
          <w:sz w:val="28"/>
          <w:szCs w:val="28"/>
        </w:rPr>
        <w:t>VUGD daļu un posteņu saraksts un kontaktpersona apmeklējuma pieteikšanai</w:t>
      </w:r>
    </w:p>
    <w:p w14:paraId="6BFDE5DF" w14:textId="77777777" w:rsidR="006C2483" w:rsidRPr="00A87289" w:rsidRDefault="000F6CBF" w:rsidP="006C2483">
      <w:pPr>
        <w:jc w:val="center"/>
        <w:rPr>
          <w:b/>
          <w:sz w:val="28"/>
          <w:szCs w:val="28"/>
        </w:rPr>
      </w:pPr>
      <w:r w:rsidRPr="00A87289">
        <w:rPr>
          <w:b/>
          <w:sz w:val="28"/>
          <w:szCs w:val="28"/>
        </w:rPr>
        <w:t>VUGD atvērto durvju dienai 17.</w:t>
      </w:r>
      <w:r w:rsidR="00A26412" w:rsidRPr="00A87289">
        <w:rPr>
          <w:b/>
          <w:sz w:val="28"/>
          <w:szCs w:val="28"/>
        </w:rPr>
        <w:t xml:space="preserve"> </w:t>
      </w:r>
      <w:r w:rsidRPr="00A87289">
        <w:rPr>
          <w:b/>
          <w:sz w:val="28"/>
          <w:szCs w:val="28"/>
        </w:rPr>
        <w:t>maijā</w:t>
      </w:r>
    </w:p>
    <w:p w14:paraId="06688E95" w14:textId="77777777" w:rsidR="006C2483" w:rsidRPr="00A87289" w:rsidRDefault="006C2483" w:rsidP="006C2483">
      <w:pPr>
        <w:rPr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14"/>
        <w:gridCol w:w="3599"/>
        <w:gridCol w:w="3727"/>
        <w:gridCol w:w="2714"/>
        <w:gridCol w:w="3294"/>
      </w:tblGrid>
      <w:tr w:rsidR="006F03A6" w:rsidRPr="00A87289" w14:paraId="0F2FA06A" w14:textId="77777777" w:rsidTr="00C12CDC">
        <w:trPr>
          <w:tblHeader/>
        </w:trPr>
        <w:tc>
          <w:tcPr>
            <w:tcW w:w="614" w:type="dxa"/>
            <w:vAlign w:val="center"/>
          </w:tcPr>
          <w:p w14:paraId="74329343" w14:textId="77777777" w:rsidR="006F03A6" w:rsidRPr="00A87289" w:rsidRDefault="006F03A6" w:rsidP="00456A87">
            <w:pPr>
              <w:rPr>
                <w:b/>
                <w:sz w:val="28"/>
                <w:szCs w:val="28"/>
              </w:rPr>
            </w:pPr>
            <w:r w:rsidRPr="00A87289">
              <w:rPr>
                <w:b/>
                <w:sz w:val="28"/>
                <w:szCs w:val="28"/>
              </w:rPr>
              <w:t>Nr.</w:t>
            </w:r>
          </w:p>
        </w:tc>
        <w:tc>
          <w:tcPr>
            <w:tcW w:w="3599" w:type="dxa"/>
            <w:vAlign w:val="center"/>
          </w:tcPr>
          <w:p w14:paraId="534866D4" w14:textId="77777777" w:rsidR="006F03A6" w:rsidRPr="00A87289" w:rsidRDefault="006F03A6" w:rsidP="00456A87">
            <w:pPr>
              <w:rPr>
                <w:b/>
                <w:sz w:val="28"/>
                <w:szCs w:val="28"/>
              </w:rPr>
            </w:pPr>
            <w:r w:rsidRPr="00A87289">
              <w:rPr>
                <w:b/>
                <w:sz w:val="28"/>
                <w:szCs w:val="28"/>
              </w:rPr>
              <w:t>Daļas vai Posteņa nosaukums</w:t>
            </w:r>
          </w:p>
        </w:tc>
        <w:tc>
          <w:tcPr>
            <w:tcW w:w="3727" w:type="dxa"/>
            <w:vAlign w:val="center"/>
          </w:tcPr>
          <w:p w14:paraId="1B9DA5AA" w14:textId="77777777" w:rsidR="006F03A6" w:rsidRPr="00A87289" w:rsidRDefault="006F03A6" w:rsidP="00456A87">
            <w:pPr>
              <w:rPr>
                <w:b/>
                <w:sz w:val="28"/>
                <w:szCs w:val="28"/>
              </w:rPr>
            </w:pPr>
            <w:r w:rsidRPr="00A87289">
              <w:rPr>
                <w:b/>
                <w:sz w:val="28"/>
                <w:szCs w:val="28"/>
              </w:rPr>
              <w:t>Adrese</w:t>
            </w:r>
          </w:p>
        </w:tc>
        <w:tc>
          <w:tcPr>
            <w:tcW w:w="2714" w:type="dxa"/>
            <w:vAlign w:val="center"/>
          </w:tcPr>
          <w:p w14:paraId="09E92BA6" w14:textId="77777777" w:rsidR="006F03A6" w:rsidRPr="00A87289" w:rsidRDefault="006F03A6" w:rsidP="00456A87">
            <w:pPr>
              <w:rPr>
                <w:b/>
                <w:sz w:val="28"/>
                <w:szCs w:val="28"/>
              </w:rPr>
            </w:pPr>
            <w:r w:rsidRPr="00A87289">
              <w:rPr>
                <w:b/>
                <w:sz w:val="28"/>
                <w:szCs w:val="28"/>
              </w:rPr>
              <w:t>Kontaktpersona</w:t>
            </w:r>
          </w:p>
        </w:tc>
        <w:tc>
          <w:tcPr>
            <w:tcW w:w="3294" w:type="dxa"/>
            <w:vAlign w:val="center"/>
          </w:tcPr>
          <w:p w14:paraId="513C3E52" w14:textId="77777777" w:rsidR="006F03A6" w:rsidRPr="00A87289" w:rsidRDefault="00D55B8B" w:rsidP="00456A87">
            <w:pPr>
              <w:rPr>
                <w:b/>
                <w:sz w:val="28"/>
                <w:szCs w:val="28"/>
              </w:rPr>
            </w:pPr>
            <w:r w:rsidRPr="00A87289">
              <w:rPr>
                <w:b/>
                <w:sz w:val="28"/>
                <w:szCs w:val="28"/>
              </w:rPr>
              <w:t>Telefona numurs</w:t>
            </w:r>
          </w:p>
        </w:tc>
      </w:tr>
      <w:tr w:rsidR="006F03A6" w:rsidRPr="00A87289" w14:paraId="2AFA15F9" w14:textId="77777777" w:rsidTr="00C12CDC">
        <w:tc>
          <w:tcPr>
            <w:tcW w:w="614" w:type="dxa"/>
            <w:vAlign w:val="center"/>
          </w:tcPr>
          <w:p w14:paraId="3129C712" w14:textId="77777777" w:rsidR="006F03A6" w:rsidRPr="00A87289" w:rsidRDefault="00894475" w:rsidP="00456A87">
            <w:pPr>
              <w:rPr>
                <w:sz w:val="28"/>
                <w:szCs w:val="28"/>
              </w:rPr>
            </w:pPr>
            <w:r w:rsidRPr="00A87289">
              <w:rPr>
                <w:sz w:val="28"/>
                <w:szCs w:val="28"/>
              </w:rPr>
              <w:t>1.</w:t>
            </w:r>
          </w:p>
        </w:tc>
        <w:tc>
          <w:tcPr>
            <w:tcW w:w="3599" w:type="dxa"/>
            <w:vAlign w:val="center"/>
          </w:tcPr>
          <w:p w14:paraId="2AC6B8BC" w14:textId="77777777" w:rsidR="006F03A6" w:rsidRPr="00A87289" w:rsidRDefault="006F03A6" w:rsidP="00456A87">
            <w:pPr>
              <w:rPr>
                <w:sz w:val="28"/>
                <w:szCs w:val="28"/>
              </w:rPr>
            </w:pPr>
            <w:r w:rsidRPr="00A87289">
              <w:rPr>
                <w:sz w:val="28"/>
                <w:szCs w:val="28"/>
              </w:rPr>
              <w:t>UCAK Praktisko mācību nodaļa</w:t>
            </w:r>
          </w:p>
        </w:tc>
        <w:tc>
          <w:tcPr>
            <w:tcW w:w="3727" w:type="dxa"/>
            <w:vAlign w:val="center"/>
          </w:tcPr>
          <w:p w14:paraId="24A9CACE" w14:textId="77777777" w:rsidR="006F03A6" w:rsidRPr="00A87289" w:rsidRDefault="006F03A6" w:rsidP="00456A87">
            <w:pPr>
              <w:rPr>
                <w:sz w:val="28"/>
                <w:szCs w:val="28"/>
              </w:rPr>
            </w:pPr>
            <w:r w:rsidRPr="00A87289">
              <w:rPr>
                <w:sz w:val="28"/>
                <w:szCs w:val="28"/>
              </w:rPr>
              <w:t>Ķengaraga iela 3/1, Rīga</w:t>
            </w:r>
          </w:p>
        </w:tc>
        <w:tc>
          <w:tcPr>
            <w:tcW w:w="2714" w:type="dxa"/>
            <w:vAlign w:val="center"/>
          </w:tcPr>
          <w:p w14:paraId="20D617C1" w14:textId="201B388B" w:rsidR="006F03A6" w:rsidRPr="00A87289" w:rsidRDefault="009239DE" w:rsidP="00456A87">
            <w:pPr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>Mareks Silovs</w:t>
            </w:r>
          </w:p>
        </w:tc>
        <w:tc>
          <w:tcPr>
            <w:tcW w:w="3294" w:type="dxa"/>
            <w:vAlign w:val="center"/>
          </w:tcPr>
          <w:p w14:paraId="505A1590" w14:textId="171B1904" w:rsidR="00175CD5" w:rsidRPr="009239DE" w:rsidRDefault="009239DE" w:rsidP="00456A87">
            <w:pPr>
              <w:rPr>
                <w:sz w:val="28"/>
                <w:szCs w:val="28"/>
              </w:rPr>
            </w:pPr>
            <w:r w:rsidRPr="009239DE">
              <w:rPr>
                <w:sz w:val="28"/>
                <w:szCs w:val="28"/>
              </w:rPr>
              <w:t>26410653</w:t>
            </w:r>
          </w:p>
        </w:tc>
      </w:tr>
      <w:tr w:rsidR="006F03A6" w:rsidRPr="00A87289" w14:paraId="4E1FED31" w14:textId="77777777" w:rsidTr="006F03A6">
        <w:tc>
          <w:tcPr>
            <w:tcW w:w="13948" w:type="dxa"/>
            <w:gridSpan w:val="5"/>
            <w:vAlign w:val="center"/>
          </w:tcPr>
          <w:p w14:paraId="5729B112" w14:textId="77777777" w:rsidR="006F03A6" w:rsidRPr="00A87289" w:rsidRDefault="006F03A6" w:rsidP="00456A87">
            <w:pPr>
              <w:jc w:val="center"/>
              <w:rPr>
                <w:b/>
                <w:sz w:val="28"/>
                <w:szCs w:val="28"/>
              </w:rPr>
            </w:pPr>
          </w:p>
          <w:p w14:paraId="757AE18B" w14:textId="77777777" w:rsidR="006F03A6" w:rsidRPr="00A87289" w:rsidRDefault="006F03A6" w:rsidP="00456A87">
            <w:pPr>
              <w:jc w:val="center"/>
              <w:rPr>
                <w:b/>
                <w:sz w:val="28"/>
                <w:szCs w:val="28"/>
              </w:rPr>
            </w:pPr>
            <w:r w:rsidRPr="00A87289">
              <w:rPr>
                <w:b/>
                <w:sz w:val="28"/>
                <w:szCs w:val="28"/>
              </w:rPr>
              <w:t>Rīgas reģions</w:t>
            </w:r>
          </w:p>
          <w:p w14:paraId="062B81D1" w14:textId="77777777" w:rsidR="006F03A6" w:rsidRPr="00A87289" w:rsidRDefault="006F03A6" w:rsidP="00456A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73B0" w:rsidRPr="00E60263" w14:paraId="2412EA8C" w14:textId="77777777" w:rsidTr="00C12CDC">
        <w:tc>
          <w:tcPr>
            <w:tcW w:w="614" w:type="dxa"/>
            <w:vAlign w:val="center"/>
          </w:tcPr>
          <w:p w14:paraId="39DB4878" w14:textId="77777777" w:rsidR="000673B0" w:rsidRPr="00E60263" w:rsidRDefault="000673B0" w:rsidP="000673B0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2.</w:t>
            </w:r>
          </w:p>
        </w:tc>
        <w:tc>
          <w:tcPr>
            <w:tcW w:w="3599" w:type="dxa"/>
            <w:vAlign w:val="center"/>
          </w:tcPr>
          <w:p w14:paraId="2C77EB00" w14:textId="77777777" w:rsidR="000673B0" w:rsidRPr="00E60263" w:rsidRDefault="000673B0" w:rsidP="000673B0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Rīgas 1.daļa</w:t>
            </w:r>
          </w:p>
        </w:tc>
        <w:tc>
          <w:tcPr>
            <w:tcW w:w="3727" w:type="dxa"/>
            <w:vAlign w:val="center"/>
          </w:tcPr>
          <w:p w14:paraId="0F7F3CD0" w14:textId="77777777" w:rsidR="000673B0" w:rsidRPr="00E60263" w:rsidRDefault="00A26412" w:rsidP="000673B0">
            <w:pPr>
              <w:rPr>
                <w:sz w:val="28"/>
                <w:szCs w:val="28"/>
              </w:rPr>
            </w:pPr>
            <w:proofErr w:type="spellStart"/>
            <w:r w:rsidRPr="00E60263">
              <w:rPr>
                <w:sz w:val="28"/>
                <w:szCs w:val="28"/>
              </w:rPr>
              <w:t>Lastādijas</w:t>
            </w:r>
            <w:proofErr w:type="spellEnd"/>
            <w:r w:rsidR="000673B0" w:rsidRPr="00E60263">
              <w:rPr>
                <w:sz w:val="28"/>
                <w:szCs w:val="28"/>
              </w:rPr>
              <w:t xml:space="preserve"> iela 3, Rīga</w:t>
            </w:r>
          </w:p>
        </w:tc>
        <w:tc>
          <w:tcPr>
            <w:tcW w:w="2714" w:type="dxa"/>
            <w:vAlign w:val="center"/>
          </w:tcPr>
          <w:p w14:paraId="1F4CBAED" w14:textId="214DF5C4" w:rsidR="000673B0" w:rsidRPr="00E60263" w:rsidRDefault="000D67DD" w:rsidP="00067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Agris Asups</w:t>
            </w:r>
          </w:p>
        </w:tc>
        <w:tc>
          <w:tcPr>
            <w:tcW w:w="3294" w:type="dxa"/>
            <w:vAlign w:val="center"/>
          </w:tcPr>
          <w:p w14:paraId="5DABD4E3" w14:textId="76145F81" w:rsidR="000673B0" w:rsidRPr="00E60263" w:rsidRDefault="000D67DD" w:rsidP="00067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22311651</w:t>
            </w:r>
          </w:p>
        </w:tc>
      </w:tr>
      <w:tr w:rsidR="000673B0" w:rsidRPr="00E60263" w14:paraId="26FB12DB" w14:textId="77777777" w:rsidTr="000D67DD">
        <w:tc>
          <w:tcPr>
            <w:tcW w:w="614" w:type="dxa"/>
            <w:vAlign w:val="center"/>
          </w:tcPr>
          <w:p w14:paraId="04BCCDC9" w14:textId="77777777" w:rsidR="000673B0" w:rsidRPr="00E60263" w:rsidRDefault="000673B0" w:rsidP="000673B0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3.</w:t>
            </w:r>
          </w:p>
        </w:tc>
        <w:tc>
          <w:tcPr>
            <w:tcW w:w="3599" w:type="dxa"/>
            <w:vAlign w:val="center"/>
          </w:tcPr>
          <w:p w14:paraId="5A2F5216" w14:textId="77777777" w:rsidR="000673B0" w:rsidRPr="00E60263" w:rsidRDefault="000673B0" w:rsidP="000673B0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Rīgas 2.daļa</w:t>
            </w:r>
          </w:p>
        </w:tc>
        <w:tc>
          <w:tcPr>
            <w:tcW w:w="3727" w:type="dxa"/>
            <w:vAlign w:val="center"/>
          </w:tcPr>
          <w:p w14:paraId="646D0D6D" w14:textId="77777777" w:rsidR="000673B0" w:rsidRPr="00E60263" w:rsidRDefault="000673B0" w:rsidP="000673B0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Jaunpils iela 13, Rīga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46A8FCF8" w14:textId="31D052C2" w:rsidR="000673B0" w:rsidRPr="00E60263" w:rsidRDefault="000D67DD" w:rsidP="00067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Dmitrijs Novikovs</w:t>
            </w:r>
          </w:p>
        </w:tc>
        <w:tc>
          <w:tcPr>
            <w:tcW w:w="3294" w:type="dxa"/>
            <w:vAlign w:val="center"/>
          </w:tcPr>
          <w:p w14:paraId="5BFD7EEC" w14:textId="7A5C1156" w:rsidR="000673B0" w:rsidRPr="00E60263" w:rsidRDefault="006F723A" w:rsidP="00A26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D67DD">
              <w:rPr>
                <w:sz w:val="28"/>
                <w:szCs w:val="28"/>
              </w:rPr>
              <w:t>6111681</w:t>
            </w:r>
          </w:p>
        </w:tc>
      </w:tr>
      <w:tr w:rsidR="000673B0" w:rsidRPr="00E60263" w14:paraId="54C16777" w14:textId="77777777" w:rsidTr="000D67DD">
        <w:tc>
          <w:tcPr>
            <w:tcW w:w="614" w:type="dxa"/>
            <w:vAlign w:val="center"/>
          </w:tcPr>
          <w:p w14:paraId="090F1D59" w14:textId="77777777" w:rsidR="000673B0" w:rsidRPr="00E60263" w:rsidRDefault="000673B0" w:rsidP="000673B0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4.</w:t>
            </w:r>
          </w:p>
        </w:tc>
        <w:tc>
          <w:tcPr>
            <w:tcW w:w="3599" w:type="dxa"/>
            <w:vAlign w:val="center"/>
          </w:tcPr>
          <w:p w14:paraId="23E5A53E" w14:textId="77777777" w:rsidR="000673B0" w:rsidRPr="00E60263" w:rsidRDefault="000673B0" w:rsidP="000673B0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Rīgas 3.daļa</w:t>
            </w:r>
          </w:p>
        </w:tc>
        <w:tc>
          <w:tcPr>
            <w:tcW w:w="3727" w:type="dxa"/>
            <w:vAlign w:val="center"/>
          </w:tcPr>
          <w:p w14:paraId="3C01010F" w14:textId="77777777" w:rsidR="000673B0" w:rsidRPr="00E60263" w:rsidRDefault="000673B0" w:rsidP="000673B0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Matīsa iela 11, Rīga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0D926582" w14:textId="77777777" w:rsidR="000673B0" w:rsidRPr="00E60263" w:rsidRDefault="00F436CD" w:rsidP="00067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Andris Kuksiks</w:t>
            </w:r>
          </w:p>
        </w:tc>
        <w:tc>
          <w:tcPr>
            <w:tcW w:w="3294" w:type="dxa"/>
            <w:vAlign w:val="center"/>
          </w:tcPr>
          <w:p w14:paraId="444CE386" w14:textId="77777777" w:rsidR="000673B0" w:rsidRPr="00E60263" w:rsidRDefault="00F436CD" w:rsidP="00F436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29175162</w:t>
            </w:r>
          </w:p>
        </w:tc>
      </w:tr>
      <w:tr w:rsidR="000673B0" w:rsidRPr="00E60263" w14:paraId="4F668640" w14:textId="77777777" w:rsidTr="00C12CDC">
        <w:tc>
          <w:tcPr>
            <w:tcW w:w="614" w:type="dxa"/>
            <w:vAlign w:val="center"/>
          </w:tcPr>
          <w:p w14:paraId="1AAB2DA1" w14:textId="77777777" w:rsidR="000673B0" w:rsidRPr="00E60263" w:rsidRDefault="000673B0" w:rsidP="000673B0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5.</w:t>
            </w:r>
          </w:p>
        </w:tc>
        <w:tc>
          <w:tcPr>
            <w:tcW w:w="3599" w:type="dxa"/>
            <w:vAlign w:val="center"/>
          </w:tcPr>
          <w:p w14:paraId="34023475" w14:textId="77777777" w:rsidR="000673B0" w:rsidRPr="00E60263" w:rsidRDefault="000673B0" w:rsidP="000673B0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Rīgas 4.daļa</w:t>
            </w:r>
          </w:p>
        </w:tc>
        <w:tc>
          <w:tcPr>
            <w:tcW w:w="3727" w:type="dxa"/>
            <w:vAlign w:val="center"/>
          </w:tcPr>
          <w:p w14:paraId="53A34478" w14:textId="77777777" w:rsidR="000673B0" w:rsidRPr="00E60263" w:rsidRDefault="000673B0" w:rsidP="000673B0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Slokas iela 44, Jūrmala</w:t>
            </w:r>
          </w:p>
        </w:tc>
        <w:tc>
          <w:tcPr>
            <w:tcW w:w="2714" w:type="dxa"/>
            <w:vAlign w:val="center"/>
          </w:tcPr>
          <w:p w14:paraId="398692E0" w14:textId="77777777" w:rsidR="000673B0" w:rsidRPr="00E60263" w:rsidRDefault="00E60263" w:rsidP="00A26412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Ivars Mētra</w:t>
            </w:r>
          </w:p>
        </w:tc>
        <w:tc>
          <w:tcPr>
            <w:tcW w:w="3294" w:type="dxa"/>
            <w:vAlign w:val="center"/>
          </w:tcPr>
          <w:p w14:paraId="7ABD68B3" w14:textId="77777777" w:rsidR="000673B0" w:rsidRPr="00E60263" w:rsidRDefault="00E60263" w:rsidP="000673B0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26153310</w:t>
            </w:r>
          </w:p>
        </w:tc>
      </w:tr>
      <w:tr w:rsidR="00A65DF2" w:rsidRPr="00E60263" w14:paraId="1E5338AB" w14:textId="77777777" w:rsidTr="00C12CDC">
        <w:tc>
          <w:tcPr>
            <w:tcW w:w="614" w:type="dxa"/>
            <w:vAlign w:val="center"/>
          </w:tcPr>
          <w:p w14:paraId="2B391C65" w14:textId="77777777" w:rsidR="00A65DF2" w:rsidRPr="00E60263" w:rsidRDefault="00A65DF2" w:rsidP="00A65DF2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6.</w:t>
            </w:r>
          </w:p>
        </w:tc>
        <w:tc>
          <w:tcPr>
            <w:tcW w:w="3599" w:type="dxa"/>
            <w:vAlign w:val="center"/>
          </w:tcPr>
          <w:p w14:paraId="49030BAF" w14:textId="77777777" w:rsidR="00A65DF2" w:rsidRPr="00E60263" w:rsidRDefault="00A65DF2" w:rsidP="00A65DF2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Rīgas 5.daļa</w:t>
            </w:r>
          </w:p>
        </w:tc>
        <w:tc>
          <w:tcPr>
            <w:tcW w:w="3727" w:type="dxa"/>
            <w:vAlign w:val="center"/>
          </w:tcPr>
          <w:p w14:paraId="14E40CDF" w14:textId="77777777" w:rsidR="00A65DF2" w:rsidRPr="00E60263" w:rsidRDefault="00A65DF2" w:rsidP="00A65DF2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Slokas iela 66, Rīga</w:t>
            </w:r>
          </w:p>
        </w:tc>
        <w:tc>
          <w:tcPr>
            <w:tcW w:w="2714" w:type="dxa"/>
            <w:vAlign w:val="center"/>
          </w:tcPr>
          <w:p w14:paraId="0BCE87C1" w14:textId="77777777" w:rsidR="00A65DF2" w:rsidRPr="00E60263" w:rsidRDefault="00E60263" w:rsidP="00A26412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Māris Aleksandrovs</w:t>
            </w:r>
          </w:p>
        </w:tc>
        <w:tc>
          <w:tcPr>
            <w:tcW w:w="3294" w:type="dxa"/>
            <w:vAlign w:val="center"/>
          </w:tcPr>
          <w:p w14:paraId="0D3AA832" w14:textId="77777777" w:rsidR="00A65DF2" w:rsidRPr="00E60263" w:rsidRDefault="00E60263" w:rsidP="00A65DF2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29736254</w:t>
            </w:r>
          </w:p>
        </w:tc>
      </w:tr>
      <w:tr w:rsidR="00A65DF2" w:rsidRPr="00E60263" w14:paraId="22F4E712" w14:textId="77777777" w:rsidTr="00C12CDC">
        <w:tc>
          <w:tcPr>
            <w:tcW w:w="614" w:type="dxa"/>
            <w:vAlign w:val="center"/>
          </w:tcPr>
          <w:p w14:paraId="79B1BBEE" w14:textId="77777777" w:rsidR="00A65DF2" w:rsidRPr="00E60263" w:rsidRDefault="00A65DF2" w:rsidP="00A65DF2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7.</w:t>
            </w:r>
          </w:p>
        </w:tc>
        <w:tc>
          <w:tcPr>
            <w:tcW w:w="3599" w:type="dxa"/>
            <w:vAlign w:val="center"/>
          </w:tcPr>
          <w:p w14:paraId="32838210" w14:textId="77777777" w:rsidR="00A65DF2" w:rsidRPr="00E60263" w:rsidRDefault="00A65DF2" w:rsidP="00A65DF2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Bolderājas postenis</w:t>
            </w:r>
          </w:p>
        </w:tc>
        <w:tc>
          <w:tcPr>
            <w:tcW w:w="3727" w:type="dxa"/>
            <w:vAlign w:val="center"/>
          </w:tcPr>
          <w:p w14:paraId="7A21692A" w14:textId="77777777" w:rsidR="00A65DF2" w:rsidRPr="00E60263" w:rsidRDefault="00A65DF2" w:rsidP="00A65DF2">
            <w:pPr>
              <w:rPr>
                <w:sz w:val="28"/>
                <w:szCs w:val="28"/>
              </w:rPr>
            </w:pPr>
            <w:proofErr w:type="spellStart"/>
            <w:r w:rsidRPr="00E60263">
              <w:rPr>
                <w:sz w:val="28"/>
                <w:szCs w:val="28"/>
              </w:rPr>
              <w:t>Lignuma</w:t>
            </w:r>
            <w:proofErr w:type="spellEnd"/>
            <w:r w:rsidRPr="00E60263">
              <w:rPr>
                <w:sz w:val="28"/>
                <w:szCs w:val="28"/>
              </w:rPr>
              <w:t xml:space="preserve"> iela 4A, Rīga</w:t>
            </w:r>
          </w:p>
        </w:tc>
        <w:tc>
          <w:tcPr>
            <w:tcW w:w="2714" w:type="dxa"/>
            <w:vAlign w:val="center"/>
          </w:tcPr>
          <w:p w14:paraId="6ECC69CA" w14:textId="77777777" w:rsidR="00A65DF2" w:rsidRPr="00E60263" w:rsidRDefault="00E60263" w:rsidP="00A65DF2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Intars Miglāns</w:t>
            </w:r>
          </w:p>
        </w:tc>
        <w:tc>
          <w:tcPr>
            <w:tcW w:w="3294" w:type="dxa"/>
            <w:vAlign w:val="center"/>
          </w:tcPr>
          <w:p w14:paraId="33035C33" w14:textId="77777777" w:rsidR="00A65DF2" w:rsidRPr="00E60263" w:rsidRDefault="00E60263" w:rsidP="00A65DF2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22358443</w:t>
            </w:r>
          </w:p>
        </w:tc>
      </w:tr>
      <w:tr w:rsidR="00A65DF2" w:rsidRPr="00E60263" w14:paraId="176F44A2" w14:textId="77777777" w:rsidTr="00C12CDC">
        <w:tc>
          <w:tcPr>
            <w:tcW w:w="614" w:type="dxa"/>
            <w:vAlign w:val="center"/>
          </w:tcPr>
          <w:p w14:paraId="28516F83" w14:textId="77777777" w:rsidR="00A65DF2" w:rsidRPr="00E60263" w:rsidRDefault="00A65DF2" w:rsidP="00A65DF2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8.</w:t>
            </w:r>
          </w:p>
        </w:tc>
        <w:tc>
          <w:tcPr>
            <w:tcW w:w="3599" w:type="dxa"/>
            <w:vAlign w:val="center"/>
          </w:tcPr>
          <w:p w14:paraId="572FC37D" w14:textId="77777777" w:rsidR="00A65DF2" w:rsidRPr="00E60263" w:rsidRDefault="00A65DF2" w:rsidP="00A65DF2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Rīgas 6.daļa</w:t>
            </w:r>
          </w:p>
        </w:tc>
        <w:tc>
          <w:tcPr>
            <w:tcW w:w="3727" w:type="dxa"/>
            <w:vAlign w:val="center"/>
          </w:tcPr>
          <w:p w14:paraId="5E6B7683" w14:textId="77777777" w:rsidR="00A65DF2" w:rsidRPr="00E60263" w:rsidRDefault="00A65DF2" w:rsidP="00A65DF2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Vijciema iela 1, Rīga</w:t>
            </w:r>
          </w:p>
        </w:tc>
        <w:tc>
          <w:tcPr>
            <w:tcW w:w="2714" w:type="dxa"/>
            <w:vAlign w:val="center"/>
          </w:tcPr>
          <w:p w14:paraId="5BAE7334" w14:textId="010ADFE3" w:rsidR="00A65DF2" w:rsidRPr="00E60263" w:rsidRDefault="000D67DD" w:rsidP="00F436C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Zahars Vorobjovs</w:t>
            </w:r>
          </w:p>
        </w:tc>
        <w:tc>
          <w:tcPr>
            <w:tcW w:w="3294" w:type="dxa"/>
            <w:vAlign w:val="center"/>
          </w:tcPr>
          <w:p w14:paraId="4E867625" w14:textId="460C5102" w:rsidR="00A65DF2" w:rsidRPr="00E60263" w:rsidRDefault="000D67DD" w:rsidP="00F436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22038036</w:t>
            </w:r>
          </w:p>
        </w:tc>
      </w:tr>
      <w:tr w:rsidR="000D67DD" w:rsidRPr="00E60263" w14:paraId="58389D0E" w14:textId="77777777" w:rsidTr="00C12CDC">
        <w:tc>
          <w:tcPr>
            <w:tcW w:w="614" w:type="dxa"/>
            <w:vAlign w:val="center"/>
          </w:tcPr>
          <w:p w14:paraId="22A8B081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9</w:t>
            </w:r>
          </w:p>
        </w:tc>
        <w:tc>
          <w:tcPr>
            <w:tcW w:w="3599" w:type="dxa"/>
            <w:vAlign w:val="center"/>
          </w:tcPr>
          <w:p w14:paraId="3C87FA70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Rīgas 7.daļa</w:t>
            </w:r>
          </w:p>
        </w:tc>
        <w:tc>
          <w:tcPr>
            <w:tcW w:w="3727" w:type="dxa"/>
            <w:vAlign w:val="center"/>
          </w:tcPr>
          <w:p w14:paraId="479F6FA8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Tvaika iela 7, Rīga</w:t>
            </w:r>
          </w:p>
        </w:tc>
        <w:tc>
          <w:tcPr>
            <w:tcW w:w="2714" w:type="dxa"/>
            <w:vAlign w:val="center"/>
          </w:tcPr>
          <w:p w14:paraId="4A8B591F" w14:textId="66DC9679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 xml:space="preserve">Aleksandrs </w:t>
            </w:r>
            <w:proofErr w:type="spellStart"/>
            <w:r w:rsidRPr="00E60263">
              <w:rPr>
                <w:sz w:val="28"/>
                <w:szCs w:val="28"/>
              </w:rPr>
              <w:t>Ivolga</w:t>
            </w:r>
            <w:proofErr w:type="spellEnd"/>
          </w:p>
        </w:tc>
        <w:tc>
          <w:tcPr>
            <w:tcW w:w="3294" w:type="dxa"/>
            <w:vAlign w:val="center"/>
          </w:tcPr>
          <w:p w14:paraId="5EE6D2FA" w14:textId="1C2A58E6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26804237</w:t>
            </w:r>
          </w:p>
        </w:tc>
      </w:tr>
      <w:tr w:rsidR="000D67DD" w:rsidRPr="00E60263" w14:paraId="2F6877B2" w14:textId="77777777" w:rsidTr="00C12CDC">
        <w:tc>
          <w:tcPr>
            <w:tcW w:w="614" w:type="dxa"/>
            <w:vAlign w:val="center"/>
          </w:tcPr>
          <w:p w14:paraId="0EEE12EE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10.</w:t>
            </w:r>
          </w:p>
        </w:tc>
        <w:tc>
          <w:tcPr>
            <w:tcW w:w="3599" w:type="dxa"/>
            <w:vAlign w:val="center"/>
          </w:tcPr>
          <w:p w14:paraId="5E58FD11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Jaunciema postenis</w:t>
            </w:r>
          </w:p>
        </w:tc>
        <w:tc>
          <w:tcPr>
            <w:tcW w:w="3727" w:type="dxa"/>
            <w:vAlign w:val="center"/>
          </w:tcPr>
          <w:p w14:paraId="16F14F64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Jaunciema gatve 161/2, Rīga</w:t>
            </w:r>
          </w:p>
        </w:tc>
        <w:tc>
          <w:tcPr>
            <w:tcW w:w="2714" w:type="dxa"/>
            <w:vAlign w:val="center"/>
          </w:tcPr>
          <w:p w14:paraId="427F7D7A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Aleksandrs Ivolga</w:t>
            </w:r>
          </w:p>
        </w:tc>
        <w:tc>
          <w:tcPr>
            <w:tcW w:w="3294" w:type="dxa"/>
            <w:vAlign w:val="center"/>
          </w:tcPr>
          <w:p w14:paraId="2FFD9C78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26804237</w:t>
            </w:r>
          </w:p>
        </w:tc>
      </w:tr>
      <w:tr w:rsidR="000D67DD" w:rsidRPr="00E60263" w14:paraId="44E01BCA" w14:textId="77777777" w:rsidTr="00212447">
        <w:tc>
          <w:tcPr>
            <w:tcW w:w="614" w:type="dxa"/>
            <w:vAlign w:val="center"/>
          </w:tcPr>
          <w:p w14:paraId="55C4A1CF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11.</w:t>
            </w:r>
          </w:p>
        </w:tc>
        <w:tc>
          <w:tcPr>
            <w:tcW w:w="3599" w:type="dxa"/>
            <w:vAlign w:val="center"/>
          </w:tcPr>
          <w:p w14:paraId="73805A3D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Rīgas 8.daļa</w:t>
            </w:r>
          </w:p>
        </w:tc>
        <w:tc>
          <w:tcPr>
            <w:tcW w:w="3727" w:type="dxa"/>
            <w:vAlign w:val="center"/>
          </w:tcPr>
          <w:p w14:paraId="1E12C069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Krustpils iela 10, Rīga</w:t>
            </w:r>
          </w:p>
        </w:tc>
        <w:tc>
          <w:tcPr>
            <w:tcW w:w="2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6C4580" w14:textId="450B58DA" w:rsidR="000D67DD" w:rsidRPr="00E60263" w:rsidRDefault="000D67DD" w:rsidP="000D67DD">
            <w:pPr>
              <w:spacing w:before="100" w:beforeAutospacing="1" w:after="100" w:afterAutospacing="1"/>
              <w:rPr>
                <w:lang w:eastAsia="lv-LV"/>
              </w:rPr>
            </w:pPr>
            <w:r w:rsidRPr="00E60263">
              <w:rPr>
                <w:sz w:val="28"/>
                <w:szCs w:val="28"/>
              </w:rPr>
              <w:t>Intars Miglāns</w:t>
            </w:r>
          </w:p>
        </w:tc>
        <w:tc>
          <w:tcPr>
            <w:tcW w:w="3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B312AB" w14:textId="78DF8354" w:rsidR="000D67DD" w:rsidRPr="00E60263" w:rsidRDefault="000D67DD" w:rsidP="000D67DD">
            <w:pPr>
              <w:spacing w:before="100" w:beforeAutospacing="1" w:after="100" w:afterAutospacing="1"/>
            </w:pPr>
            <w:r w:rsidRPr="00E60263">
              <w:rPr>
                <w:sz w:val="28"/>
                <w:szCs w:val="28"/>
              </w:rPr>
              <w:t>22358443</w:t>
            </w:r>
          </w:p>
        </w:tc>
      </w:tr>
      <w:tr w:rsidR="000D67DD" w:rsidRPr="00E60263" w14:paraId="637FFC62" w14:textId="77777777" w:rsidTr="00C12CDC">
        <w:tc>
          <w:tcPr>
            <w:tcW w:w="614" w:type="dxa"/>
            <w:vAlign w:val="center"/>
          </w:tcPr>
          <w:p w14:paraId="6496DCE9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12.</w:t>
            </w:r>
          </w:p>
        </w:tc>
        <w:tc>
          <w:tcPr>
            <w:tcW w:w="3599" w:type="dxa"/>
            <w:vAlign w:val="center"/>
          </w:tcPr>
          <w:p w14:paraId="0AA5D042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Bulduru postenis</w:t>
            </w:r>
          </w:p>
        </w:tc>
        <w:tc>
          <w:tcPr>
            <w:tcW w:w="3727" w:type="dxa"/>
            <w:vAlign w:val="center"/>
          </w:tcPr>
          <w:p w14:paraId="16331FE3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Meža prospekts 42, Jūrmala</w:t>
            </w:r>
          </w:p>
        </w:tc>
        <w:tc>
          <w:tcPr>
            <w:tcW w:w="2714" w:type="dxa"/>
            <w:vAlign w:val="center"/>
          </w:tcPr>
          <w:p w14:paraId="425B0BE0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 xml:space="preserve">Lauris </w:t>
            </w:r>
            <w:proofErr w:type="spellStart"/>
            <w:r w:rsidRPr="00E60263">
              <w:rPr>
                <w:sz w:val="28"/>
                <w:szCs w:val="28"/>
              </w:rPr>
              <w:t>Žerdiņš</w:t>
            </w:r>
            <w:proofErr w:type="spellEnd"/>
          </w:p>
        </w:tc>
        <w:tc>
          <w:tcPr>
            <w:tcW w:w="3294" w:type="dxa"/>
            <w:vAlign w:val="center"/>
          </w:tcPr>
          <w:p w14:paraId="39E363FF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22846808</w:t>
            </w:r>
          </w:p>
        </w:tc>
      </w:tr>
      <w:tr w:rsidR="000D67DD" w:rsidRPr="00E60263" w14:paraId="5BC9CC4C" w14:textId="77777777" w:rsidTr="00C12CDC">
        <w:tc>
          <w:tcPr>
            <w:tcW w:w="614" w:type="dxa"/>
            <w:vAlign w:val="center"/>
          </w:tcPr>
          <w:p w14:paraId="40023822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13.</w:t>
            </w:r>
          </w:p>
        </w:tc>
        <w:tc>
          <w:tcPr>
            <w:tcW w:w="3599" w:type="dxa"/>
            <w:vAlign w:val="center"/>
          </w:tcPr>
          <w:p w14:paraId="303045D9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Slokas postenis</w:t>
            </w:r>
          </w:p>
        </w:tc>
        <w:tc>
          <w:tcPr>
            <w:tcW w:w="3727" w:type="dxa"/>
            <w:vAlign w:val="center"/>
          </w:tcPr>
          <w:p w14:paraId="46F452F9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Raiņa iela 3A, Jūrmala</w:t>
            </w:r>
          </w:p>
        </w:tc>
        <w:tc>
          <w:tcPr>
            <w:tcW w:w="2714" w:type="dxa"/>
            <w:vAlign w:val="center"/>
          </w:tcPr>
          <w:p w14:paraId="261FFCB1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 xml:space="preserve">Uldis </w:t>
            </w:r>
            <w:proofErr w:type="spellStart"/>
            <w:r w:rsidRPr="00E60263">
              <w:rPr>
                <w:sz w:val="28"/>
                <w:szCs w:val="28"/>
              </w:rPr>
              <w:t>Aizups</w:t>
            </w:r>
            <w:proofErr w:type="spellEnd"/>
          </w:p>
        </w:tc>
        <w:tc>
          <w:tcPr>
            <w:tcW w:w="3294" w:type="dxa"/>
            <w:vAlign w:val="center"/>
          </w:tcPr>
          <w:p w14:paraId="342DCACC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26015697</w:t>
            </w:r>
          </w:p>
        </w:tc>
      </w:tr>
      <w:tr w:rsidR="000D67DD" w:rsidRPr="00E60263" w14:paraId="29541194" w14:textId="77777777" w:rsidTr="00C12CDC">
        <w:tc>
          <w:tcPr>
            <w:tcW w:w="614" w:type="dxa"/>
            <w:vAlign w:val="center"/>
          </w:tcPr>
          <w:p w14:paraId="67AF77CB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14.</w:t>
            </w:r>
          </w:p>
        </w:tc>
        <w:tc>
          <w:tcPr>
            <w:tcW w:w="3599" w:type="dxa"/>
            <w:vAlign w:val="center"/>
          </w:tcPr>
          <w:p w14:paraId="51938E12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Ķemeru postenis</w:t>
            </w:r>
          </w:p>
        </w:tc>
        <w:tc>
          <w:tcPr>
            <w:tcW w:w="3727" w:type="dxa"/>
            <w:vAlign w:val="center"/>
          </w:tcPr>
          <w:p w14:paraId="24BE34E3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Bišu iela 3A, Jūrmala</w:t>
            </w:r>
          </w:p>
        </w:tc>
        <w:tc>
          <w:tcPr>
            <w:tcW w:w="2714" w:type="dxa"/>
            <w:vAlign w:val="center"/>
          </w:tcPr>
          <w:p w14:paraId="2FFFB4F8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Anna Kubliņa</w:t>
            </w:r>
          </w:p>
        </w:tc>
        <w:tc>
          <w:tcPr>
            <w:tcW w:w="3294" w:type="dxa"/>
            <w:vAlign w:val="center"/>
          </w:tcPr>
          <w:p w14:paraId="7FCE5306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29412835</w:t>
            </w:r>
          </w:p>
        </w:tc>
      </w:tr>
      <w:tr w:rsidR="000D67DD" w:rsidRPr="00E60263" w14:paraId="40C2425F" w14:textId="77777777" w:rsidTr="00C12CDC">
        <w:tc>
          <w:tcPr>
            <w:tcW w:w="614" w:type="dxa"/>
            <w:vAlign w:val="center"/>
          </w:tcPr>
          <w:p w14:paraId="1933331C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15.</w:t>
            </w:r>
          </w:p>
        </w:tc>
        <w:tc>
          <w:tcPr>
            <w:tcW w:w="3599" w:type="dxa"/>
            <w:vAlign w:val="center"/>
          </w:tcPr>
          <w:p w14:paraId="5C3C7291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Saulkrastu daļa</w:t>
            </w:r>
          </w:p>
        </w:tc>
        <w:tc>
          <w:tcPr>
            <w:tcW w:w="3727" w:type="dxa"/>
            <w:vAlign w:val="center"/>
          </w:tcPr>
          <w:p w14:paraId="160403C3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Ainažu iela 1, Saulkrasti</w:t>
            </w:r>
          </w:p>
        </w:tc>
        <w:tc>
          <w:tcPr>
            <w:tcW w:w="2714" w:type="dxa"/>
            <w:vAlign w:val="center"/>
          </w:tcPr>
          <w:p w14:paraId="33111693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6F723A">
              <w:rPr>
                <w:sz w:val="28"/>
                <w:szCs w:val="28"/>
              </w:rPr>
              <w:t>Eduards Vežāns</w:t>
            </w:r>
          </w:p>
        </w:tc>
        <w:tc>
          <w:tcPr>
            <w:tcW w:w="3294" w:type="dxa"/>
            <w:vAlign w:val="center"/>
          </w:tcPr>
          <w:p w14:paraId="319BCADD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25496927</w:t>
            </w:r>
          </w:p>
        </w:tc>
      </w:tr>
      <w:tr w:rsidR="000D67DD" w:rsidRPr="00E60263" w14:paraId="403C4E4C" w14:textId="77777777" w:rsidTr="00C12CDC">
        <w:tc>
          <w:tcPr>
            <w:tcW w:w="614" w:type="dxa"/>
            <w:vAlign w:val="center"/>
          </w:tcPr>
          <w:p w14:paraId="7779184A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16.</w:t>
            </w:r>
          </w:p>
        </w:tc>
        <w:tc>
          <w:tcPr>
            <w:tcW w:w="3599" w:type="dxa"/>
            <w:vAlign w:val="center"/>
          </w:tcPr>
          <w:p w14:paraId="7BA5D0A8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Olaines daļa</w:t>
            </w:r>
          </w:p>
        </w:tc>
        <w:tc>
          <w:tcPr>
            <w:tcW w:w="3727" w:type="dxa"/>
            <w:vAlign w:val="center"/>
          </w:tcPr>
          <w:p w14:paraId="2342ADF3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Rīgas iela 14, Olaine</w:t>
            </w:r>
          </w:p>
        </w:tc>
        <w:tc>
          <w:tcPr>
            <w:tcW w:w="2714" w:type="dxa"/>
            <w:vAlign w:val="center"/>
          </w:tcPr>
          <w:p w14:paraId="501812ED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Rolands Slūka</w:t>
            </w:r>
          </w:p>
        </w:tc>
        <w:tc>
          <w:tcPr>
            <w:tcW w:w="3294" w:type="dxa"/>
            <w:vAlign w:val="center"/>
          </w:tcPr>
          <w:p w14:paraId="469AEB29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6177449</w:t>
            </w:r>
          </w:p>
        </w:tc>
      </w:tr>
      <w:tr w:rsidR="000D67DD" w:rsidRPr="00E60263" w14:paraId="75DA4FC9" w14:textId="77777777" w:rsidTr="00C12CDC">
        <w:tc>
          <w:tcPr>
            <w:tcW w:w="614" w:type="dxa"/>
            <w:vAlign w:val="center"/>
          </w:tcPr>
          <w:p w14:paraId="6494A19C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17.</w:t>
            </w:r>
          </w:p>
        </w:tc>
        <w:tc>
          <w:tcPr>
            <w:tcW w:w="3599" w:type="dxa"/>
            <w:vAlign w:val="center"/>
          </w:tcPr>
          <w:p w14:paraId="3508BC02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Ogres daļa</w:t>
            </w:r>
          </w:p>
        </w:tc>
        <w:tc>
          <w:tcPr>
            <w:tcW w:w="3727" w:type="dxa"/>
            <w:vAlign w:val="center"/>
          </w:tcPr>
          <w:p w14:paraId="2B216681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Rīgas iela 4, Ogre</w:t>
            </w:r>
          </w:p>
        </w:tc>
        <w:tc>
          <w:tcPr>
            <w:tcW w:w="2714" w:type="dxa"/>
            <w:vAlign w:val="center"/>
          </w:tcPr>
          <w:p w14:paraId="3B662B2B" w14:textId="694D3F7D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 xml:space="preserve">Jānis </w:t>
            </w:r>
            <w:proofErr w:type="spellStart"/>
            <w:r w:rsidRPr="00E60263">
              <w:rPr>
                <w:sz w:val="28"/>
                <w:szCs w:val="28"/>
              </w:rPr>
              <w:t>Mandelis</w:t>
            </w:r>
            <w:proofErr w:type="spellEnd"/>
          </w:p>
        </w:tc>
        <w:tc>
          <w:tcPr>
            <w:tcW w:w="3294" w:type="dxa"/>
            <w:vAlign w:val="center"/>
          </w:tcPr>
          <w:p w14:paraId="5992F553" w14:textId="6193DED6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28130691</w:t>
            </w:r>
          </w:p>
        </w:tc>
      </w:tr>
      <w:tr w:rsidR="000D67DD" w:rsidRPr="00576732" w14:paraId="3EECEBF9" w14:textId="77777777" w:rsidTr="00C12CDC">
        <w:tc>
          <w:tcPr>
            <w:tcW w:w="614" w:type="dxa"/>
            <w:vAlign w:val="center"/>
          </w:tcPr>
          <w:p w14:paraId="5333BBAB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18.</w:t>
            </w:r>
          </w:p>
        </w:tc>
        <w:tc>
          <w:tcPr>
            <w:tcW w:w="3599" w:type="dxa"/>
            <w:vAlign w:val="center"/>
          </w:tcPr>
          <w:p w14:paraId="02B36D76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Ķeipenes postenis</w:t>
            </w:r>
          </w:p>
        </w:tc>
        <w:tc>
          <w:tcPr>
            <w:tcW w:w="3727" w:type="dxa"/>
            <w:vAlign w:val="center"/>
          </w:tcPr>
          <w:p w14:paraId="387AEF48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“Plauži” Ķeipenes pagasts</w:t>
            </w:r>
          </w:p>
        </w:tc>
        <w:tc>
          <w:tcPr>
            <w:tcW w:w="2714" w:type="dxa"/>
            <w:vAlign w:val="center"/>
          </w:tcPr>
          <w:p w14:paraId="5F3A6576" w14:textId="73B84057" w:rsidR="000D67DD" w:rsidRPr="00E60263" w:rsidRDefault="00452311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Dainis Paškēvičs</w:t>
            </w:r>
          </w:p>
        </w:tc>
        <w:tc>
          <w:tcPr>
            <w:tcW w:w="3294" w:type="dxa"/>
            <w:vAlign w:val="center"/>
          </w:tcPr>
          <w:p w14:paraId="5E535B93" w14:textId="735A2502" w:rsidR="000D67DD" w:rsidRPr="00E60263" w:rsidRDefault="00452311" w:rsidP="000D67DD">
            <w:pPr>
              <w:rPr>
                <w:sz w:val="28"/>
                <w:szCs w:val="28"/>
              </w:rPr>
            </w:pPr>
            <w:r w:rsidRPr="00452311">
              <w:rPr>
                <w:sz w:val="28"/>
                <w:szCs w:val="28"/>
              </w:rPr>
              <w:t>20397072</w:t>
            </w:r>
          </w:p>
        </w:tc>
      </w:tr>
      <w:tr w:rsidR="000D67DD" w:rsidRPr="00143C1D" w14:paraId="24C01580" w14:textId="77777777" w:rsidTr="00C12CDC">
        <w:tc>
          <w:tcPr>
            <w:tcW w:w="614" w:type="dxa"/>
            <w:vAlign w:val="center"/>
          </w:tcPr>
          <w:p w14:paraId="22257392" w14:textId="77777777" w:rsidR="000D67DD" w:rsidRPr="00143C1D" w:rsidRDefault="000D67DD" w:rsidP="000D67DD">
            <w:pPr>
              <w:rPr>
                <w:sz w:val="28"/>
                <w:szCs w:val="28"/>
              </w:rPr>
            </w:pPr>
            <w:r w:rsidRPr="00143C1D">
              <w:rPr>
                <w:sz w:val="28"/>
                <w:szCs w:val="28"/>
              </w:rPr>
              <w:t>19.</w:t>
            </w:r>
          </w:p>
        </w:tc>
        <w:tc>
          <w:tcPr>
            <w:tcW w:w="3599" w:type="dxa"/>
            <w:vAlign w:val="center"/>
          </w:tcPr>
          <w:p w14:paraId="11CF5FCA" w14:textId="77777777" w:rsidR="000D67DD" w:rsidRPr="00143C1D" w:rsidRDefault="000D67DD" w:rsidP="000D67DD">
            <w:pPr>
              <w:rPr>
                <w:sz w:val="28"/>
                <w:szCs w:val="28"/>
              </w:rPr>
            </w:pPr>
            <w:r w:rsidRPr="00143C1D">
              <w:rPr>
                <w:sz w:val="28"/>
                <w:szCs w:val="28"/>
              </w:rPr>
              <w:t>Siguldas daļa</w:t>
            </w:r>
          </w:p>
        </w:tc>
        <w:tc>
          <w:tcPr>
            <w:tcW w:w="3727" w:type="dxa"/>
            <w:vAlign w:val="center"/>
          </w:tcPr>
          <w:p w14:paraId="5B9A8141" w14:textId="77777777" w:rsidR="000D67DD" w:rsidRPr="00143C1D" w:rsidRDefault="000D67DD" w:rsidP="000D67DD">
            <w:pPr>
              <w:rPr>
                <w:sz w:val="28"/>
                <w:szCs w:val="28"/>
              </w:rPr>
            </w:pPr>
            <w:r w:rsidRPr="00143C1D">
              <w:rPr>
                <w:sz w:val="28"/>
                <w:szCs w:val="28"/>
              </w:rPr>
              <w:t>Depo iela 1, Sigulda</w:t>
            </w:r>
          </w:p>
        </w:tc>
        <w:tc>
          <w:tcPr>
            <w:tcW w:w="2714" w:type="dxa"/>
            <w:vAlign w:val="center"/>
          </w:tcPr>
          <w:p w14:paraId="515D6F48" w14:textId="0C1BDB51" w:rsidR="000D67DD" w:rsidRPr="00143C1D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Uldis Millers</w:t>
            </w:r>
          </w:p>
        </w:tc>
        <w:tc>
          <w:tcPr>
            <w:tcW w:w="3294" w:type="dxa"/>
            <w:vAlign w:val="center"/>
          </w:tcPr>
          <w:p w14:paraId="088300BD" w14:textId="338A725A" w:rsidR="000D67DD" w:rsidRPr="00143C1D" w:rsidRDefault="000D67DD" w:rsidP="000D67DD">
            <w:pPr>
              <w:rPr>
                <w:sz w:val="28"/>
                <w:szCs w:val="28"/>
              </w:rPr>
            </w:pPr>
            <w:r w:rsidRPr="00143C1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8661652</w:t>
            </w:r>
          </w:p>
        </w:tc>
      </w:tr>
      <w:tr w:rsidR="000D67DD" w:rsidRPr="00143C1D" w14:paraId="71F591BB" w14:textId="77777777" w:rsidTr="00212447">
        <w:tc>
          <w:tcPr>
            <w:tcW w:w="614" w:type="dxa"/>
            <w:vAlign w:val="center"/>
          </w:tcPr>
          <w:p w14:paraId="780583DF" w14:textId="77777777" w:rsidR="000D67DD" w:rsidRPr="00143C1D" w:rsidRDefault="000D67DD" w:rsidP="000D67DD">
            <w:pPr>
              <w:rPr>
                <w:sz w:val="28"/>
                <w:szCs w:val="28"/>
              </w:rPr>
            </w:pPr>
            <w:r w:rsidRPr="00143C1D"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3599" w:type="dxa"/>
            <w:vAlign w:val="center"/>
          </w:tcPr>
          <w:p w14:paraId="06A100F2" w14:textId="77777777" w:rsidR="000D67DD" w:rsidRPr="00143C1D" w:rsidRDefault="000D67DD" w:rsidP="000D67DD">
            <w:pPr>
              <w:rPr>
                <w:sz w:val="28"/>
                <w:szCs w:val="28"/>
              </w:rPr>
            </w:pPr>
            <w:r w:rsidRPr="00143C1D">
              <w:rPr>
                <w:sz w:val="28"/>
                <w:szCs w:val="28"/>
              </w:rPr>
              <w:t>Baldones postenis</w:t>
            </w:r>
          </w:p>
        </w:tc>
        <w:tc>
          <w:tcPr>
            <w:tcW w:w="3727" w:type="dxa"/>
            <w:vAlign w:val="center"/>
          </w:tcPr>
          <w:p w14:paraId="69ADEC00" w14:textId="77777777" w:rsidR="000D67DD" w:rsidRPr="00143C1D" w:rsidRDefault="000D67DD" w:rsidP="000D67DD">
            <w:pPr>
              <w:rPr>
                <w:sz w:val="28"/>
                <w:szCs w:val="28"/>
              </w:rPr>
            </w:pPr>
            <w:r w:rsidRPr="00143C1D">
              <w:rPr>
                <w:sz w:val="28"/>
                <w:szCs w:val="28"/>
              </w:rPr>
              <w:t>Pārupes iela 15, Baldone</w:t>
            </w:r>
          </w:p>
        </w:tc>
        <w:tc>
          <w:tcPr>
            <w:tcW w:w="2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439CA8" w14:textId="361AC9BC" w:rsidR="000D67DD" w:rsidRPr="00E60263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Adrians </w:t>
            </w:r>
            <w:proofErr w:type="spellStart"/>
            <w:r>
              <w:rPr>
                <w:sz w:val="28"/>
                <w:szCs w:val="28"/>
              </w:rPr>
              <w:t>Gūtšmits</w:t>
            </w:r>
            <w:proofErr w:type="spellEnd"/>
          </w:p>
        </w:tc>
        <w:tc>
          <w:tcPr>
            <w:tcW w:w="3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DDBF02" w14:textId="228CC14A" w:rsidR="000D67DD" w:rsidRPr="00143C1D" w:rsidRDefault="000D67DD" w:rsidP="000D67DD">
            <w:pPr>
              <w:spacing w:before="100" w:beforeAutospacing="1" w:after="100" w:afterAutospacing="1"/>
            </w:pPr>
            <w:r w:rsidRPr="00E6026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5576229</w:t>
            </w:r>
          </w:p>
        </w:tc>
      </w:tr>
      <w:tr w:rsidR="000D67DD" w:rsidRPr="00A87289" w14:paraId="462097FB" w14:textId="77777777" w:rsidTr="00C12CDC">
        <w:tc>
          <w:tcPr>
            <w:tcW w:w="614" w:type="dxa"/>
            <w:vAlign w:val="center"/>
          </w:tcPr>
          <w:p w14:paraId="74E4A340" w14:textId="77777777" w:rsidR="000D67DD" w:rsidRPr="00143C1D" w:rsidRDefault="000D67DD" w:rsidP="000D67DD">
            <w:pPr>
              <w:rPr>
                <w:sz w:val="28"/>
                <w:szCs w:val="28"/>
              </w:rPr>
            </w:pPr>
            <w:r w:rsidRPr="00143C1D">
              <w:rPr>
                <w:sz w:val="28"/>
                <w:szCs w:val="28"/>
              </w:rPr>
              <w:t>21.</w:t>
            </w:r>
          </w:p>
        </w:tc>
        <w:tc>
          <w:tcPr>
            <w:tcW w:w="3599" w:type="dxa"/>
            <w:vAlign w:val="center"/>
          </w:tcPr>
          <w:p w14:paraId="0257B2E2" w14:textId="77777777" w:rsidR="000D67DD" w:rsidRPr="00143C1D" w:rsidRDefault="000D67DD" w:rsidP="000D67DD">
            <w:pPr>
              <w:rPr>
                <w:sz w:val="28"/>
                <w:szCs w:val="28"/>
              </w:rPr>
            </w:pPr>
            <w:r w:rsidRPr="00143C1D">
              <w:rPr>
                <w:sz w:val="28"/>
                <w:szCs w:val="28"/>
              </w:rPr>
              <w:t>Ādažu daļa</w:t>
            </w:r>
          </w:p>
        </w:tc>
        <w:tc>
          <w:tcPr>
            <w:tcW w:w="3727" w:type="dxa"/>
            <w:vAlign w:val="center"/>
          </w:tcPr>
          <w:p w14:paraId="7976397A" w14:textId="77777777" w:rsidR="000D67DD" w:rsidRPr="00143C1D" w:rsidRDefault="000D67DD" w:rsidP="000D67DD">
            <w:pPr>
              <w:rPr>
                <w:sz w:val="28"/>
                <w:szCs w:val="28"/>
              </w:rPr>
            </w:pPr>
            <w:r w:rsidRPr="00143C1D">
              <w:rPr>
                <w:sz w:val="28"/>
                <w:szCs w:val="28"/>
              </w:rPr>
              <w:t>Ādaži, Pirmā iela 42 A</w:t>
            </w:r>
          </w:p>
        </w:tc>
        <w:tc>
          <w:tcPr>
            <w:tcW w:w="2714" w:type="dxa"/>
            <w:vAlign w:val="center"/>
          </w:tcPr>
          <w:p w14:paraId="4787F210" w14:textId="0CDFFB5E" w:rsidR="000D67DD" w:rsidRPr="00143C1D" w:rsidRDefault="000D67DD" w:rsidP="000D67DD">
            <w:pPr>
              <w:rPr>
                <w:sz w:val="28"/>
                <w:szCs w:val="28"/>
              </w:rPr>
            </w:pPr>
          </w:p>
        </w:tc>
        <w:tc>
          <w:tcPr>
            <w:tcW w:w="3294" w:type="dxa"/>
            <w:vAlign w:val="center"/>
          </w:tcPr>
          <w:p w14:paraId="455E1A37" w14:textId="748931B5" w:rsidR="000D67DD" w:rsidRPr="00A87289" w:rsidRDefault="000D67DD" w:rsidP="000D67DD">
            <w:pPr>
              <w:rPr>
                <w:sz w:val="28"/>
                <w:szCs w:val="28"/>
              </w:rPr>
            </w:pPr>
          </w:p>
        </w:tc>
      </w:tr>
      <w:tr w:rsidR="000D67DD" w:rsidRPr="00A87289" w14:paraId="305D11A0" w14:textId="77777777" w:rsidTr="006F03A6">
        <w:tc>
          <w:tcPr>
            <w:tcW w:w="13948" w:type="dxa"/>
            <w:gridSpan w:val="5"/>
            <w:vAlign w:val="center"/>
          </w:tcPr>
          <w:p w14:paraId="6B735684" w14:textId="77777777" w:rsidR="000D67DD" w:rsidRPr="00A87289" w:rsidRDefault="000D67DD" w:rsidP="000D67DD">
            <w:pPr>
              <w:rPr>
                <w:b/>
                <w:sz w:val="28"/>
                <w:szCs w:val="28"/>
              </w:rPr>
            </w:pPr>
          </w:p>
          <w:p w14:paraId="42CAFA18" w14:textId="77777777" w:rsidR="000D67DD" w:rsidRPr="00A87289" w:rsidRDefault="000D67DD" w:rsidP="000D67DD">
            <w:pPr>
              <w:jc w:val="center"/>
              <w:rPr>
                <w:b/>
                <w:sz w:val="28"/>
                <w:szCs w:val="28"/>
              </w:rPr>
            </w:pPr>
            <w:r w:rsidRPr="00A87289">
              <w:rPr>
                <w:b/>
                <w:sz w:val="28"/>
                <w:szCs w:val="28"/>
              </w:rPr>
              <w:t>Latgales reģions</w:t>
            </w:r>
          </w:p>
          <w:p w14:paraId="7FE9332C" w14:textId="77777777" w:rsidR="000D67DD" w:rsidRPr="00A87289" w:rsidRDefault="000D67DD" w:rsidP="000D67DD">
            <w:pPr>
              <w:rPr>
                <w:sz w:val="28"/>
                <w:szCs w:val="28"/>
              </w:rPr>
            </w:pPr>
          </w:p>
        </w:tc>
      </w:tr>
      <w:tr w:rsidR="000D67DD" w:rsidRPr="0094756C" w14:paraId="13EB5E33" w14:textId="77777777" w:rsidTr="00C12CDC">
        <w:tc>
          <w:tcPr>
            <w:tcW w:w="614" w:type="dxa"/>
            <w:vAlign w:val="center"/>
          </w:tcPr>
          <w:p w14:paraId="7D79FDAA" w14:textId="77777777" w:rsidR="000D67DD" w:rsidRPr="0094756C" w:rsidRDefault="000D67DD" w:rsidP="000D67DD">
            <w:pPr>
              <w:rPr>
                <w:sz w:val="28"/>
                <w:szCs w:val="28"/>
              </w:rPr>
            </w:pPr>
            <w:r w:rsidRPr="0094756C">
              <w:rPr>
                <w:sz w:val="28"/>
                <w:szCs w:val="28"/>
              </w:rPr>
              <w:t>22.</w:t>
            </w:r>
          </w:p>
        </w:tc>
        <w:tc>
          <w:tcPr>
            <w:tcW w:w="3599" w:type="dxa"/>
            <w:vAlign w:val="center"/>
          </w:tcPr>
          <w:p w14:paraId="4C055B18" w14:textId="77777777" w:rsidR="000D67DD" w:rsidRPr="0094756C" w:rsidRDefault="000D67DD" w:rsidP="000D67DD">
            <w:pPr>
              <w:rPr>
                <w:sz w:val="28"/>
                <w:szCs w:val="28"/>
              </w:rPr>
            </w:pPr>
            <w:r w:rsidRPr="0094756C">
              <w:rPr>
                <w:sz w:val="28"/>
                <w:szCs w:val="28"/>
              </w:rPr>
              <w:t>Daugavpils 1.daļa</w:t>
            </w:r>
          </w:p>
        </w:tc>
        <w:tc>
          <w:tcPr>
            <w:tcW w:w="3727" w:type="dxa"/>
            <w:vAlign w:val="center"/>
          </w:tcPr>
          <w:p w14:paraId="048476C6" w14:textId="069C8E36" w:rsidR="000D67DD" w:rsidRPr="0094756C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Siguldas iela 20, Daugavpils</w:t>
            </w:r>
          </w:p>
        </w:tc>
        <w:tc>
          <w:tcPr>
            <w:tcW w:w="2714" w:type="dxa"/>
            <w:vAlign w:val="center"/>
          </w:tcPr>
          <w:p w14:paraId="68CD2F3E" w14:textId="0C780C48" w:rsidR="000D67DD" w:rsidRPr="00182A70" w:rsidRDefault="000D67DD" w:rsidP="000D67DD">
            <w:pPr>
              <w:rPr>
                <w:sz w:val="28"/>
                <w:szCs w:val="28"/>
              </w:rPr>
            </w:pPr>
            <w:r w:rsidRPr="00182A70">
              <w:rPr>
                <w:sz w:val="28"/>
                <w:szCs w:val="28"/>
              </w:rPr>
              <w:t>Dainis Slavinskis</w:t>
            </w:r>
          </w:p>
        </w:tc>
        <w:tc>
          <w:tcPr>
            <w:tcW w:w="3294" w:type="dxa"/>
            <w:vAlign w:val="center"/>
          </w:tcPr>
          <w:p w14:paraId="229A48E6" w14:textId="12484239" w:rsidR="000D67DD" w:rsidRPr="00182A70" w:rsidRDefault="000D67DD" w:rsidP="000D67DD">
            <w:pPr>
              <w:rPr>
                <w:sz w:val="28"/>
                <w:szCs w:val="28"/>
              </w:rPr>
            </w:pPr>
            <w:r w:rsidRPr="00182A70">
              <w:rPr>
                <w:sz w:val="28"/>
                <w:szCs w:val="28"/>
              </w:rPr>
              <w:t>26954002</w:t>
            </w:r>
          </w:p>
        </w:tc>
      </w:tr>
      <w:tr w:rsidR="000D67DD" w:rsidRPr="009A0473" w14:paraId="7C1BCE2D" w14:textId="77777777" w:rsidTr="00C12CDC">
        <w:tc>
          <w:tcPr>
            <w:tcW w:w="614" w:type="dxa"/>
            <w:vAlign w:val="center"/>
          </w:tcPr>
          <w:p w14:paraId="1A496ACF" w14:textId="5C1A8068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9A047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0D9353B4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Daugavpils 2 daļa</w:t>
            </w:r>
          </w:p>
        </w:tc>
        <w:tc>
          <w:tcPr>
            <w:tcW w:w="3727" w:type="dxa"/>
            <w:vAlign w:val="center"/>
          </w:tcPr>
          <w:p w14:paraId="67FEE553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Piekrastes iela 23, Daugavpils</w:t>
            </w:r>
          </w:p>
        </w:tc>
        <w:tc>
          <w:tcPr>
            <w:tcW w:w="2714" w:type="dxa"/>
            <w:vAlign w:val="center"/>
          </w:tcPr>
          <w:p w14:paraId="38B07F30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Vitālijs Lisovs</w:t>
            </w:r>
          </w:p>
        </w:tc>
        <w:tc>
          <w:tcPr>
            <w:tcW w:w="3294" w:type="dxa"/>
            <w:vAlign w:val="center"/>
          </w:tcPr>
          <w:p w14:paraId="660C2CB3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26637730</w:t>
            </w:r>
          </w:p>
        </w:tc>
      </w:tr>
      <w:tr w:rsidR="000D67DD" w:rsidRPr="009A0473" w14:paraId="556EB2D8" w14:textId="77777777" w:rsidTr="00C12CDC">
        <w:tc>
          <w:tcPr>
            <w:tcW w:w="614" w:type="dxa"/>
            <w:vAlign w:val="center"/>
          </w:tcPr>
          <w:p w14:paraId="51C19DEA" w14:textId="0E331915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9A047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0BD406BB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Daugavpils 3.daļa</w:t>
            </w:r>
          </w:p>
        </w:tc>
        <w:tc>
          <w:tcPr>
            <w:tcW w:w="3727" w:type="dxa"/>
            <w:vAlign w:val="center"/>
          </w:tcPr>
          <w:p w14:paraId="6012FCEA" w14:textId="3D226837" w:rsidR="000D67DD" w:rsidRPr="009A0473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Vasarnīcu iela 20A</w:t>
            </w:r>
            <w:r w:rsidRPr="009A0473">
              <w:rPr>
                <w:sz w:val="28"/>
                <w:szCs w:val="28"/>
              </w:rPr>
              <w:t>, Daugavpils</w:t>
            </w:r>
          </w:p>
        </w:tc>
        <w:tc>
          <w:tcPr>
            <w:tcW w:w="2714" w:type="dxa"/>
            <w:vAlign w:val="center"/>
          </w:tcPr>
          <w:p w14:paraId="537D73B3" w14:textId="4B4476B3" w:rsidR="000D67DD" w:rsidRPr="009A0473" w:rsidRDefault="00E46021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Līdz 5.05. pieteikties pie Dmitrija Krivenko.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No 6.05. līdz 15.05. zvanīt daļas</w:t>
            </w:r>
            <w:r w:rsidR="00CF2D1D">
              <w:rPr>
                <w:sz w:val="28"/>
                <w:szCs w:val="28"/>
              </w:rPr>
              <w:t xml:space="preserve"> komandiera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p.i</w:t>
            </w:r>
            <w:proofErr w:type="spellEnd"/>
            <w:r>
              <w:rPr>
                <w:sz w:val="28"/>
                <w:szCs w:val="28"/>
              </w:rPr>
              <w:t xml:space="preserve">. Valdim </w:t>
            </w:r>
            <w:proofErr w:type="spellStart"/>
            <w:r>
              <w:rPr>
                <w:sz w:val="28"/>
                <w:szCs w:val="28"/>
              </w:rPr>
              <w:t>Jurķānam</w:t>
            </w:r>
            <w:proofErr w:type="spellEnd"/>
            <w:r>
              <w:rPr>
                <w:sz w:val="28"/>
                <w:szCs w:val="28"/>
              </w:rPr>
              <w:t xml:space="preserve">.  </w:t>
            </w:r>
          </w:p>
        </w:tc>
        <w:tc>
          <w:tcPr>
            <w:tcW w:w="3294" w:type="dxa"/>
            <w:vAlign w:val="center"/>
          </w:tcPr>
          <w:p w14:paraId="3C1FE703" w14:textId="77777777" w:rsidR="000D67DD" w:rsidRDefault="00E46021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Dmitrijs Krivenko 27803901;</w:t>
            </w:r>
          </w:p>
          <w:p w14:paraId="0ECC79F0" w14:textId="11C4FA5E" w:rsidR="00E46021" w:rsidRPr="009A0473" w:rsidRDefault="00E46021" w:rsidP="000D67DD">
            <w:pPr>
              <w:rPr>
                <w:sz w:val="28"/>
                <w:szCs w:val="28"/>
              </w:rPr>
            </w:pPr>
            <w:r w:rsidRPr="00CE3635">
              <w:rPr>
                <w:sz w:val="28"/>
                <w:szCs w:val="28"/>
              </w:rPr>
              <w:t xml:space="preserve">Valdis </w:t>
            </w:r>
            <w:proofErr w:type="spellStart"/>
            <w:r w:rsidRPr="00CE3635">
              <w:rPr>
                <w:sz w:val="28"/>
                <w:szCs w:val="28"/>
              </w:rPr>
              <w:t>Jurķāns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E3635">
              <w:rPr>
                <w:sz w:val="28"/>
                <w:szCs w:val="28"/>
              </w:rPr>
              <w:t>28264331.</w:t>
            </w:r>
          </w:p>
        </w:tc>
        <w:bookmarkStart w:id="0" w:name="_GoBack"/>
        <w:bookmarkEnd w:id="0"/>
      </w:tr>
      <w:tr w:rsidR="000D67DD" w:rsidRPr="009A0473" w14:paraId="656CE763" w14:textId="77777777" w:rsidTr="00C12CDC">
        <w:tc>
          <w:tcPr>
            <w:tcW w:w="614" w:type="dxa"/>
            <w:vAlign w:val="center"/>
          </w:tcPr>
          <w:p w14:paraId="12CFED53" w14:textId="53A47090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9A047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4DD04F5C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Ilūkstes postenis</w:t>
            </w:r>
          </w:p>
        </w:tc>
        <w:tc>
          <w:tcPr>
            <w:tcW w:w="3727" w:type="dxa"/>
            <w:vAlign w:val="center"/>
          </w:tcPr>
          <w:p w14:paraId="4B815DD4" w14:textId="2C787A57" w:rsidR="000D67DD" w:rsidRPr="009A0473" w:rsidRDefault="00DC60B9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Zemnieku</w:t>
            </w:r>
            <w:r w:rsidR="000D67DD" w:rsidRPr="009A0473">
              <w:rPr>
                <w:sz w:val="28"/>
                <w:szCs w:val="28"/>
              </w:rPr>
              <w:t xml:space="preserve"> iela </w:t>
            </w:r>
            <w:r>
              <w:rPr>
                <w:sz w:val="28"/>
                <w:szCs w:val="28"/>
              </w:rPr>
              <w:t>4</w:t>
            </w:r>
            <w:r w:rsidR="000D67DD" w:rsidRPr="009A0473">
              <w:rPr>
                <w:sz w:val="28"/>
                <w:szCs w:val="28"/>
              </w:rPr>
              <w:t>2, Ilūkste</w:t>
            </w:r>
          </w:p>
        </w:tc>
        <w:tc>
          <w:tcPr>
            <w:tcW w:w="2714" w:type="dxa"/>
            <w:vAlign w:val="center"/>
          </w:tcPr>
          <w:p w14:paraId="3CF96CF3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Andrejs Skripko</w:t>
            </w:r>
          </w:p>
        </w:tc>
        <w:tc>
          <w:tcPr>
            <w:tcW w:w="3294" w:type="dxa"/>
            <w:vAlign w:val="center"/>
          </w:tcPr>
          <w:p w14:paraId="47D58570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22307662</w:t>
            </w:r>
          </w:p>
        </w:tc>
      </w:tr>
      <w:tr w:rsidR="000D67DD" w:rsidRPr="009A0473" w14:paraId="2BE2BB57" w14:textId="77777777" w:rsidTr="00C12CDC">
        <w:tc>
          <w:tcPr>
            <w:tcW w:w="614" w:type="dxa"/>
            <w:vAlign w:val="center"/>
          </w:tcPr>
          <w:p w14:paraId="1DF5A8AB" w14:textId="359D90E0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9A047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74546A94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Višķu postenis</w:t>
            </w:r>
          </w:p>
        </w:tc>
        <w:tc>
          <w:tcPr>
            <w:tcW w:w="3727" w:type="dxa"/>
            <w:vAlign w:val="center"/>
          </w:tcPr>
          <w:p w14:paraId="6589B463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Višķu tehnikums 27, Višķu pagasts</w:t>
            </w:r>
          </w:p>
        </w:tc>
        <w:tc>
          <w:tcPr>
            <w:tcW w:w="2714" w:type="dxa"/>
            <w:vAlign w:val="center"/>
          </w:tcPr>
          <w:p w14:paraId="6EDA2748" w14:textId="3758D385" w:rsidR="000D67DD" w:rsidRPr="009A0473" w:rsidRDefault="00DC60B9" w:rsidP="000D67D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Līdz 4.05 zvanīt </w:t>
            </w:r>
            <w:r w:rsidR="000D67DD" w:rsidRPr="009A0473">
              <w:rPr>
                <w:color w:val="000000" w:themeColor="text1"/>
                <w:sz w:val="28"/>
                <w:szCs w:val="28"/>
              </w:rPr>
              <w:t>Aleksej</w:t>
            </w:r>
            <w:r>
              <w:rPr>
                <w:color w:val="000000" w:themeColor="text1"/>
                <w:sz w:val="28"/>
                <w:szCs w:val="28"/>
              </w:rPr>
              <w:t>am</w:t>
            </w:r>
            <w:r w:rsidR="000D67DD" w:rsidRPr="009A047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D67DD" w:rsidRPr="009A0473">
              <w:rPr>
                <w:color w:val="000000" w:themeColor="text1"/>
                <w:sz w:val="28"/>
                <w:szCs w:val="28"/>
              </w:rPr>
              <w:t>Kirillov</w:t>
            </w:r>
            <w:r>
              <w:rPr>
                <w:color w:val="000000" w:themeColor="text1"/>
                <w:sz w:val="28"/>
                <w:szCs w:val="28"/>
              </w:rPr>
              <w:t>am</w:t>
            </w:r>
            <w:proofErr w:type="spellEnd"/>
            <w:r w:rsidR="00E46021">
              <w:rPr>
                <w:color w:val="000000" w:themeColor="text1"/>
                <w:sz w:val="28"/>
                <w:szCs w:val="28"/>
              </w:rPr>
              <w:t>.</w:t>
            </w:r>
            <w:r w:rsidR="00E46021">
              <w:rPr>
                <w:color w:val="000000" w:themeColor="text1"/>
                <w:sz w:val="28"/>
                <w:szCs w:val="28"/>
              </w:rPr>
              <w:br/>
            </w:r>
            <w:r w:rsidR="00E46021">
              <w:rPr>
                <w:color w:val="000000" w:themeColor="text1"/>
                <w:sz w:val="28"/>
                <w:szCs w:val="28"/>
              </w:rPr>
              <w:br/>
              <w:t xml:space="preserve">No 5.05. pieteikties pie posteņa komandiera </w:t>
            </w:r>
            <w:proofErr w:type="spellStart"/>
            <w:r w:rsidR="00E46021">
              <w:rPr>
                <w:color w:val="000000" w:themeColor="text1"/>
                <w:sz w:val="28"/>
                <w:szCs w:val="28"/>
              </w:rPr>
              <w:t>p.i</w:t>
            </w:r>
            <w:proofErr w:type="spellEnd"/>
            <w:r w:rsidR="00E46021">
              <w:rPr>
                <w:color w:val="000000" w:themeColor="text1"/>
                <w:sz w:val="28"/>
                <w:szCs w:val="28"/>
              </w:rPr>
              <w:t xml:space="preserve">. Jāņa Stroda. </w:t>
            </w:r>
          </w:p>
        </w:tc>
        <w:tc>
          <w:tcPr>
            <w:tcW w:w="3294" w:type="dxa"/>
            <w:vAlign w:val="center"/>
          </w:tcPr>
          <w:p w14:paraId="4221F5E2" w14:textId="79646880" w:rsidR="000D67DD" w:rsidRPr="009A0473" w:rsidRDefault="00E46021" w:rsidP="000D67D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Aleksejs Kirillovs </w:t>
            </w:r>
            <w:r w:rsidR="000D67DD" w:rsidRPr="009A0473">
              <w:rPr>
                <w:color w:val="000000" w:themeColor="text1"/>
                <w:sz w:val="28"/>
                <w:szCs w:val="28"/>
              </w:rPr>
              <w:t>20398215</w:t>
            </w:r>
            <w:r>
              <w:rPr>
                <w:color w:val="000000" w:themeColor="text1"/>
                <w:sz w:val="28"/>
                <w:szCs w:val="28"/>
              </w:rPr>
              <w:t>;</w:t>
            </w:r>
            <w:r>
              <w:rPr>
                <w:color w:val="000000" w:themeColor="text1"/>
                <w:sz w:val="28"/>
                <w:szCs w:val="28"/>
              </w:rPr>
              <w:br/>
              <w:t>Jānis Strods 29457741</w:t>
            </w:r>
            <w:r w:rsidR="00CF2D1D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0D67DD" w:rsidRPr="009A0473" w14:paraId="2F0ACC98" w14:textId="77777777" w:rsidTr="00C12CDC">
        <w:tc>
          <w:tcPr>
            <w:tcW w:w="614" w:type="dxa"/>
            <w:vAlign w:val="center"/>
          </w:tcPr>
          <w:p w14:paraId="3439C316" w14:textId="39F9C8BE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9A047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26FDEB99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Balvu daļa</w:t>
            </w:r>
          </w:p>
        </w:tc>
        <w:tc>
          <w:tcPr>
            <w:tcW w:w="3727" w:type="dxa"/>
            <w:vAlign w:val="center"/>
          </w:tcPr>
          <w:p w14:paraId="764426CB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Ezera iela 37, Balvi</w:t>
            </w:r>
          </w:p>
        </w:tc>
        <w:tc>
          <w:tcPr>
            <w:tcW w:w="2714" w:type="dxa"/>
            <w:vAlign w:val="center"/>
          </w:tcPr>
          <w:p w14:paraId="2F912E43" w14:textId="77777777" w:rsidR="000D67DD" w:rsidRPr="009A0473" w:rsidRDefault="000D67DD" w:rsidP="000D67DD">
            <w:pPr>
              <w:rPr>
                <w:color w:val="000000" w:themeColor="text1"/>
                <w:sz w:val="28"/>
                <w:szCs w:val="28"/>
              </w:rPr>
            </w:pPr>
            <w:r w:rsidRPr="009A0473">
              <w:rPr>
                <w:color w:val="000000" w:themeColor="text1"/>
                <w:sz w:val="28"/>
                <w:szCs w:val="28"/>
              </w:rPr>
              <w:t>Alvis Romāns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8532" w14:textId="77777777" w:rsidR="000D67DD" w:rsidRPr="009A0473" w:rsidRDefault="000D67DD" w:rsidP="000D67DD">
            <w:pPr>
              <w:rPr>
                <w:color w:val="000000" w:themeColor="text1"/>
                <w:sz w:val="28"/>
                <w:szCs w:val="28"/>
              </w:rPr>
            </w:pPr>
            <w:r w:rsidRPr="009A0473">
              <w:rPr>
                <w:color w:val="000000" w:themeColor="text1"/>
                <w:sz w:val="28"/>
                <w:szCs w:val="28"/>
              </w:rPr>
              <w:t>27890639</w:t>
            </w:r>
          </w:p>
        </w:tc>
      </w:tr>
      <w:tr w:rsidR="000D67DD" w:rsidRPr="009A0473" w14:paraId="77006885" w14:textId="77777777" w:rsidTr="00C12CDC">
        <w:tc>
          <w:tcPr>
            <w:tcW w:w="614" w:type="dxa"/>
            <w:vAlign w:val="center"/>
          </w:tcPr>
          <w:p w14:paraId="4C57BFC1" w14:textId="3D7F6BDC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9A047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5D643577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Tilžas postenis</w:t>
            </w:r>
          </w:p>
        </w:tc>
        <w:tc>
          <w:tcPr>
            <w:tcW w:w="3727" w:type="dxa"/>
            <w:vAlign w:val="center"/>
          </w:tcPr>
          <w:p w14:paraId="6863F4B7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Raiņa iela 21, Tilža</w:t>
            </w:r>
          </w:p>
        </w:tc>
        <w:tc>
          <w:tcPr>
            <w:tcW w:w="2714" w:type="dxa"/>
            <w:vAlign w:val="center"/>
          </w:tcPr>
          <w:p w14:paraId="5DAFEC31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Emīls Koniševs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FA3A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26392531</w:t>
            </w:r>
          </w:p>
        </w:tc>
      </w:tr>
      <w:tr w:rsidR="000D67DD" w:rsidRPr="009A0473" w14:paraId="139A7A2F" w14:textId="77777777" w:rsidTr="00C12CDC">
        <w:tc>
          <w:tcPr>
            <w:tcW w:w="614" w:type="dxa"/>
            <w:vAlign w:val="center"/>
          </w:tcPr>
          <w:p w14:paraId="65B6B445" w14:textId="17157492" w:rsidR="000D67DD" w:rsidRPr="009A0473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  <w:r w:rsidRPr="009A047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2D2EA1F2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Viļakas postenis</w:t>
            </w:r>
          </w:p>
        </w:tc>
        <w:tc>
          <w:tcPr>
            <w:tcW w:w="3727" w:type="dxa"/>
            <w:vAlign w:val="center"/>
          </w:tcPr>
          <w:p w14:paraId="71078373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Tautas iela 13, Viļaka</w:t>
            </w:r>
          </w:p>
        </w:tc>
        <w:tc>
          <w:tcPr>
            <w:tcW w:w="2714" w:type="dxa"/>
            <w:vAlign w:val="center"/>
          </w:tcPr>
          <w:p w14:paraId="484AB801" w14:textId="1C8A8254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Raivis Bondars</w:t>
            </w:r>
            <w:r w:rsidR="00E46021">
              <w:rPr>
                <w:sz w:val="28"/>
                <w:szCs w:val="28"/>
              </w:rPr>
              <w:t xml:space="preserve"> līdz 4.05. un </w:t>
            </w:r>
            <w:r w:rsidR="00571C8C">
              <w:rPr>
                <w:sz w:val="28"/>
                <w:szCs w:val="28"/>
              </w:rPr>
              <w:t>no 16.05.</w:t>
            </w:r>
            <w:r w:rsidR="00CF2D1D">
              <w:rPr>
                <w:sz w:val="28"/>
                <w:szCs w:val="28"/>
              </w:rPr>
              <w:br/>
            </w:r>
            <w:r w:rsidR="00E46021">
              <w:rPr>
                <w:sz w:val="28"/>
                <w:szCs w:val="28"/>
              </w:rPr>
              <w:br/>
              <w:t xml:space="preserve">No 5.05. līdz </w:t>
            </w:r>
            <w:r w:rsidR="00571C8C">
              <w:rPr>
                <w:sz w:val="28"/>
                <w:szCs w:val="28"/>
              </w:rPr>
              <w:t xml:space="preserve">15.05. zvanīt Emīlam </w:t>
            </w:r>
            <w:proofErr w:type="spellStart"/>
            <w:r w:rsidR="00571C8C">
              <w:rPr>
                <w:sz w:val="28"/>
                <w:szCs w:val="28"/>
              </w:rPr>
              <w:t>Koniševam</w:t>
            </w:r>
            <w:proofErr w:type="spellEnd"/>
            <w:r w:rsidR="00571C8C">
              <w:rPr>
                <w:sz w:val="28"/>
                <w:szCs w:val="28"/>
              </w:rPr>
              <w:t>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E77C" w14:textId="4272F19D" w:rsidR="000D67DD" w:rsidRPr="009A0473" w:rsidRDefault="00571C8C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Raivis Bondars </w:t>
            </w:r>
            <w:r w:rsidR="000D67DD" w:rsidRPr="009A0473">
              <w:rPr>
                <w:sz w:val="28"/>
                <w:szCs w:val="28"/>
              </w:rPr>
              <w:t>26611848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 xml:space="preserve">Emīls Koniševs </w:t>
            </w:r>
            <w:r w:rsidRPr="009A0473">
              <w:rPr>
                <w:sz w:val="28"/>
                <w:szCs w:val="28"/>
              </w:rPr>
              <w:t>26392531</w:t>
            </w:r>
            <w:r>
              <w:rPr>
                <w:sz w:val="28"/>
                <w:szCs w:val="28"/>
              </w:rPr>
              <w:t>.</w:t>
            </w:r>
          </w:p>
        </w:tc>
      </w:tr>
      <w:tr w:rsidR="000D67DD" w:rsidRPr="009A0473" w14:paraId="5E9947CC" w14:textId="77777777" w:rsidTr="00C12CDC">
        <w:tc>
          <w:tcPr>
            <w:tcW w:w="614" w:type="dxa"/>
            <w:vAlign w:val="center"/>
          </w:tcPr>
          <w:p w14:paraId="284E138D" w14:textId="1EF5C5A8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9A047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5650BDB8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Krāslavas daļa</w:t>
            </w:r>
          </w:p>
        </w:tc>
        <w:tc>
          <w:tcPr>
            <w:tcW w:w="3727" w:type="dxa"/>
            <w:vAlign w:val="center"/>
          </w:tcPr>
          <w:p w14:paraId="728B3034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Rīgas iela 104, Krāslava</w:t>
            </w:r>
          </w:p>
        </w:tc>
        <w:tc>
          <w:tcPr>
            <w:tcW w:w="2714" w:type="dxa"/>
            <w:vAlign w:val="center"/>
          </w:tcPr>
          <w:p w14:paraId="60C53E77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Dmitrijs Krivenko</w:t>
            </w:r>
          </w:p>
        </w:tc>
        <w:tc>
          <w:tcPr>
            <w:tcW w:w="3294" w:type="dxa"/>
            <w:vAlign w:val="center"/>
          </w:tcPr>
          <w:p w14:paraId="09FA3393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27803901</w:t>
            </w:r>
          </w:p>
        </w:tc>
      </w:tr>
      <w:tr w:rsidR="000D67DD" w:rsidRPr="00576732" w14:paraId="6F9D936B" w14:textId="77777777" w:rsidTr="00F436CD">
        <w:tc>
          <w:tcPr>
            <w:tcW w:w="614" w:type="dxa"/>
            <w:vAlign w:val="center"/>
          </w:tcPr>
          <w:p w14:paraId="39643C32" w14:textId="56377B1E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  <w:r w:rsidRPr="009A047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556610E5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Dagdas postenis</w:t>
            </w:r>
          </w:p>
        </w:tc>
        <w:tc>
          <w:tcPr>
            <w:tcW w:w="3727" w:type="dxa"/>
            <w:vAlign w:val="center"/>
          </w:tcPr>
          <w:p w14:paraId="47A30D03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Rēzeknes iela 2, Dagda</w:t>
            </w:r>
          </w:p>
        </w:tc>
        <w:tc>
          <w:tcPr>
            <w:tcW w:w="2714" w:type="dxa"/>
            <w:vAlign w:val="center"/>
          </w:tcPr>
          <w:p w14:paraId="5537148A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Arvīds Žvirblis</w:t>
            </w:r>
          </w:p>
        </w:tc>
        <w:tc>
          <w:tcPr>
            <w:tcW w:w="3294" w:type="dxa"/>
            <w:vAlign w:val="center"/>
          </w:tcPr>
          <w:p w14:paraId="3D1BD3EA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22038021</w:t>
            </w:r>
          </w:p>
        </w:tc>
      </w:tr>
      <w:tr w:rsidR="000D67DD" w:rsidRPr="00E521DB" w14:paraId="69C8310C" w14:textId="77777777" w:rsidTr="00C12CDC">
        <w:tc>
          <w:tcPr>
            <w:tcW w:w="614" w:type="dxa"/>
            <w:vAlign w:val="center"/>
          </w:tcPr>
          <w:p w14:paraId="0B2D60CB" w14:textId="72519365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  <w:r w:rsidRPr="00E521DB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66E6F508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Preiļu daļa</w:t>
            </w:r>
          </w:p>
        </w:tc>
        <w:tc>
          <w:tcPr>
            <w:tcW w:w="3727" w:type="dxa"/>
            <w:vAlign w:val="center"/>
          </w:tcPr>
          <w:p w14:paraId="455310F8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Aglonas iela 20, Preiļi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C480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Kaspars Vaivods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2424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26655378</w:t>
            </w:r>
          </w:p>
        </w:tc>
      </w:tr>
      <w:tr w:rsidR="000D67DD" w:rsidRPr="00E521DB" w14:paraId="4B38AB40" w14:textId="77777777" w:rsidTr="00C12CDC">
        <w:tc>
          <w:tcPr>
            <w:tcW w:w="614" w:type="dxa"/>
            <w:vAlign w:val="center"/>
          </w:tcPr>
          <w:p w14:paraId="400E8D80" w14:textId="48CAB62A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  <w:r w:rsidRPr="00E521DB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09572FCF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Līvānu daļa</w:t>
            </w:r>
          </w:p>
        </w:tc>
        <w:tc>
          <w:tcPr>
            <w:tcW w:w="3727" w:type="dxa"/>
            <w:vAlign w:val="center"/>
          </w:tcPr>
          <w:p w14:paraId="70D1D689" w14:textId="48BCE811" w:rsidR="000D67DD" w:rsidRPr="00E521DB" w:rsidRDefault="00DC60B9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</w:t>
            </w:r>
            <w:r w:rsidR="000D67DD" w:rsidRPr="00E521DB">
              <w:rPr>
                <w:sz w:val="28"/>
                <w:szCs w:val="28"/>
              </w:rPr>
              <w:t xml:space="preserve"> iela </w:t>
            </w:r>
            <w:r>
              <w:rPr>
                <w:sz w:val="28"/>
                <w:szCs w:val="28"/>
              </w:rPr>
              <w:t>2S</w:t>
            </w:r>
            <w:r w:rsidR="000D67DD" w:rsidRPr="00E521DB">
              <w:rPr>
                <w:sz w:val="28"/>
                <w:szCs w:val="28"/>
              </w:rPr>
              <w:t>, Līvāni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4AC5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Vladimirs Andrejevs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2AEE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28653319</w:t>
            </w:r>
          </w:p>
        </w:tc>
      </w:tr>
      <w:tr w:rsidR="000D67DD" w:rsidRPr="00E521DB" w14:paraId="0CD565EA" w14:textId="77777777" w:rsidTr="00C12CDC">
        <w:tc>
          <w:tcPr>
            <w:tcW w:w="614" w:type="dxa"/>
            <w:vAlign w:val="center"/>
          </w:tcPr>
          <w:p w14:paraId="580E9854" w14:textId="61F5C8A8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  <w:r w:rsidRPr="00E521DB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42F6C5CD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Rēzeknes daļa</w:t>
            </w:r>
          </w:p>
        </w:tc>
        <w:tc>
          <w:tcPr>
            <w:tcW w:w="3727" w:type="dxa"/>
            <w:vAlign w:val="center"/>
          </w:tcPr>
          <w:p w14:paraId="100F29E9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Skolas iela 1, Rēzekne</w:t>
            </w:r>
          </w:p>
        </w:tc>
        <w:tc>
          <w:tcPr>
            <w:tcW w:w="2714" w:type="dxa"/>
            <w:vAlign w:val="center"/>
          </w:tcPr>
          <w:p w14:paraId="6FADBD10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Viktors Ščavinskis</w:t>
            </w:r>
          </w:p>
        </w:tc>
        <w:tc>
          <w:tcPr>
            <w:tcW w:w="3294" w:type="dxa"/>
            <w:vAlign w:val="center"/>
          </w:tcPr>
          <w:p w14:paraId="2D2F5B7C" w14:textId="2891FF95" w:rsidR="000D67DD" w:rsidRPr="00E521DB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22038023</w:t>
            </w:r>
          </w:p>
        </w:tc>
      </w:tr>
      <w:tr w:rsidR="000D67DD" w:rsidRPr="00E521DB" w14:paraId="573FE230" w14:textId="77777777" w:rsidTr="00C12CDC">
        <w:tc>
          <w:tcPr>
            <w:tcW w:w="614" w:type="dxa"/>
            <w:vAlign w:val="center"/>
          </w:tcPr>
          <w:p w14:paraId="71B36885" w14:textId="37C5E1AB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  <w:r w:rsidRPr="00E521DB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0ABD9E18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Maltas postenis</w:t>
            </w:r>
          </w:p>
        </w:tc>
        <w:tc>
          <w:tcPr>
            <w:tcW w:w="3727" w:type="dxa"/>
            <w:vAlign w:val="center"/>
          </w:tcPr>
          <w:p w14:paraId="2766C83A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1.maija iela 37, Malta</w:t>
            </w:r>
          </w:p>
        </w:tc>
        <w:tc>
          <w:tcPr>
            <w:tcW w:w="2714" w:type="dxa"/>
            <w:vAlign w:val="center"/>
          </w:tcPr>
          <w:p w14:paraId="2D1C13D1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Ilmārs Vaičuļs</w:t>
            </w:r>
          </w:p>
        </w:tc>
        <w:tc>
          <w:tcPr>
            <w:tcW w:w="3294" w:type="dxa"/>
            <w:vAlign w:val="center"/>
          </w:tcPr>
          <w:p w14:paraId="2930FBFD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20293150</w:t>
            </w:r>
          </w:p>
        </w:tc>
      </w:tr>
      <w:tr w:rsidR="000D67DD" w:rsidRPr="00576732" w14:paraId="0323DADD" w14:textId="77777777" w:rsidTr="00C12CDC">
        <w:tc>
          <w:tcPr>
            <w:tcW w:w="614" w:type="dxa"/>
            <w:vAlign w:val="center"/>
          </w:tcPr>
          <w:p w14:paraId="48D53E01" w14:textId="70319ACD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  <w:r w:rsidRPr="00E521DB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37B87BCA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Viļānu postenis</w:t>
            </w:r>
          </w:p>
        </w:tc>
        <w:tc>
          <w:tcPr>
            <w:tcW w:w="3727" w:type="dxa"/>
            <w:vAlign w:val="center"/>
          </w:tcPr>
          <w:p w14:paraId="3B71BC8A" w14:textId="3579DDB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 xml:space="preserve">Rīgas iela </w:t>
            </w:r>
            <w:r w:rsidR="00DC60B9">
              <w:rPr>
                <w:sz w:val="28"/>
                <w:szCs w:val="28"/>
              </w:rPr>
              <w:t>53A</w:t>
            </w:r>
            <w:r w:rsidRPr="00E521DB">
              <w:rPr>
                <w:sz w:val="28"/>
                <w:szCs w:val="28"/>
              </w:rPr>
              <w:t>, Viļāni</w:t>
            </w:r>
          </w:p>
        </w:tc>
        <w:tc>
          <w:tcPr>
            <w:tcW w:w="2714" w:type="dxa"/>
            <w:vAlign w:val="center"/>
          </w:tcPr>
          <w:p w14:paraId="155AD0E7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Andrejs Macanovs</w:t>
            </w:r>
          </w:p>
        </w:tc>
        <w:tc>
          <w:tcPr>
            <w:tcW w:w="3294" w:type="dxa"/>
            <w:vAlign w:val="center"/>
          </w:tcPr>
          <w:p w14:paraId="580CEE6E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29149089</w:t>
            </w:r>
          </w:p>
        </w:tc>
      </w:tr>
      <w:tr w:rsidR="000D67DD" w:rsidRPr="00E521DB" w14:paraId="65388C8F" w14:textId="77777777" w:rsidTr="00C12CDC">
        <w:tc>
          <w:tcPr>
            <w:tcW w:w="614" w:type="dxa"/>
            <w:vAlign w:val="center"/>
          </w:tcPr>
          <w:p w14:paraId="11900F27" w14:textId="1213AB26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E521DB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5EA20DDB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Ludzas daļa</w:t>
            </w:r>
          </w:p>
        </w:tc>
        <w:tc>
          <w:tcPr>
            <w:tcW w:w="3727" w:type="dxa"/>
            <w:vAlign w:val="center"/>
          </w:tcPr>
          <w:p w14:paraId="09FA6E5E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Skolas iela 39, Ludza</w:t>
            </w:r>
          </w:p>
        </w:tc>
        <w:tc>
          <w:tcPr>
            <w:tcW w:w="2714" w:type="dxa"/>
            <w:vAlign w:val="center"/>
          </w:tcPr>
          <w:p w14:paraId="6768BD86" w14:textId="0406B4A6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 xml:space="preserve">Jānis Klodāns, </w:t>
            </w:r>
          </w:p>
        </w:tc>
        <w:tc>
          <w:tcPr>
            <w:tcW w:w="3294" w:type="dxa"/>
            <w:vAlign w:val="center"/>
          </w:tcPr>
          <w:p w14:paraId="383BB26B" w14:textId="6B627CB1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26010450</w:t>
            </w:r>
          </w:p>
        </w:tc>
      </w:tr>
      <w:tr w:rsidR="000D67DD" w:rsidRPr="00E521DB" w14:paraId="2D1405A8" w14:textId="77777777" w:rsidTr="00C12CDC">
        <w:tc>
          <w:tcPr>
            <w:tcW w:w="614" w:type="dxa"/>
            <w:vAlign w:val="center"/>
          </w:tcPr>
          <w:p w14:paraId="4575340C" w14:textId="77C22C55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  <w:r w:rsidRPr="00E521DB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3C5A91FE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Kārsavas postenis</w:t>
            </w:r>
          </w:p>
        </w:tc>
        <w:tc>
          <w:tcPr>
            <w:tcW w:w="3727" w:type="dxa"/>
            <w:vAlign w:val="center"/>
          </w:tcPr>
          <w:p w14:paraId="799F8ABF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Stacijas iela 12, Kārsava</w:t>
            </w:r>
          </w:p>
        </w:tc>
        <w:tc>
          <w:tcPr>
            <w:tcW w:w="2714" w:type="dxa"/>
            <w:vAlign w:val="center"/>
          </w:tcPr>
          <w:p w14:paraId="789ABA8B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Artūrs Puncuļs</w:t>
            </w:r>
          </w:p>
        </w:tc>
        <w:tc>
          <w:tcPr>
            <w:tcW w:w="3294" w:type="dxa"/>
            <w:vAlign w:val="center"/>
          </w:tcPr>
          <w:p w14:paraId="62F35BC2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20373911</w:t>
            </w:r>
          </w:p>
        </w:tc>
      </w:tr>
      <w:tr w:rsidR="000D67DD" w:rsidRPr="00E521DB" w14:paraId="488948AC" w14:textId="77777777" w:rsidTr="00C12CDC">
        <w:tc>
          <w:tcPr>
            <w:tcW w:w="614" w:type="dxa"/>
            <w:vAlign w:val="center"/>
          </w:tcPr>
          <w:p w14:paraId="7429D23F" w14:textId="48D8FC84" w:rsidR="000D67DD" w:rsidRPr="00E521DB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Pr="00E521DB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0373C163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Zilupes postenis</w:t>
            </w:r>
          </w:p>
        </w:tc>
        <w:tc>
          <w:tcPr>
            <w:tcW w:w="3727" w:type="dxa"/>
            <w:vAlign w:val="center"/>
          </w:tcPr>
          <w:p w14:paraId="0ACEA83E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Meža iela 9, Zilupe</w:t>
            </w:r>
          </w:p>
        </w:tc>
        <w:tc>
          <w:tcPr>
            <w:tcW w:w="2714" w:type="dxa"/>
            <w:vAlign w:val="center"/>
          </w:tcPr>
          <w:p w14:paraId="35190B9F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Normunds Zahars</w:t>
            </w:r>
          </w:p>
        </w:tc>
        <w:tc>
          <w:tcPr>
            <w:tcW w:w="3294" w:type="dxa"/>
            <w:vAlign w:val="center"/>
          </w:tcPr>
          <w:p w14:paraId="1CDF95FA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29387828</w:t>
            </w:r>
          </w:p>
        </w:tc>
      </w:tr>
      <w:tr w:rsidR="000D67DD" w:rsidRPr="00A87289" w14:paraId="5D38E9D4" w14:textId="77777777" w:rsidTr="006F03A6">
        <w:tc>
          <w:tcPr>
            <w:tcW w:w="13948" w:type="dxa"/>
            <w:gridSpan w:val="5"/>
            <w:vAlign w:val="center"/>
          </w:tcPr>
          <w:p w14:paraId="55B5D8CE" w14:textId="77777777" w:rsidR="000D67DD" w:rsidRPr="00E521DB" w:rsidRDefault="000D67DD" w:rsidP="000D67DD">
            <w:pPr>
              <w:jc w:val="center"/>
              <w:rPr>
                <w:b/>
                <w:sz w:val="28"/>
                <w:szCs w:val="28"/>
              </w:rPr>
            </w:pPr>
          </w:p>
          <w:p w14:paraId="3C4B4D5F" w14:textId="77777777" w:rsidR="000D67DD" w:rsidRPr="00A87289" w:rsidRDefault="000D67DD" w:rsidP="000D67DD">
            <w:pPr>
              <w:jc w:val="center"/>
              <w:rPr>
                <w:b/>
                <w:sz w:val="28"/>
                <w:szCs w:val="28"/>
              </w:rPr>
            </w:pPr>
            <w:r w:rsidRPr="00E521DB">
              <w:rPr>
                <w:b/>
                <w:sz w:val="28"/>
                <w:szCs w:val="28"/>
              </w:rPr>
              <w:t>Kurzemes reģions</w:t>
            </w:r>
          </w:p>
          <w:p w14:paraId="2FE41CFD" w14:textId="77777777" w:rsidR="000D67DD" w:rsidRPr="00A87289" w:rsidRDefault="000D67DD" w:rsidP="000D67D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D67DD" w:rsidRPr="00465F55" w14:paraId="231FC647" w14:textId="77777777" w:rsidTr="00C12CDC">
        <w:tc>
          <w:tcPr>
            <w:tcW w:w="614" w:type="dxa"/>
            <w:vAlign w:val="center"/>
          </w:tcPr>
          <w:p w14:paraId="6B6F54A3" w14:textId="5EEC56F1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  <w:r w:rsidRPr="00465F5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290EDD43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Liepājas 1.daļa</w:t>
            </w:r>
          </w:p>
        </w:tc>
        <w:tc>
          <w:tcPr>
            <w:tcW w:w="3727" w:type="dxa"/>
            <w:vAlign w:val="center"/>
          </w:tcPr>
          <w:p w14:paraId="3A4B2A7B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Ganību iela 63/67, Liepāja</w:t>
            </w:r>
          </w:p>
        </w:tc>
        <w:tc>
          <w:tcPr>
            <w:tcW w:w="2714" w:type="dxa"/>
            <w:vAlign w:val="center"/>
          </w:tcPr>
          <w:p w14:paraId="250654EA" w14:textId="775686CE" w:rsidR="000D67DD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Līdz 10.05. pieteikties pie Jāņa Pošeiko, no 11.05. zvanīt</w:t>
            </w:r>
          </w:p>
          <w:p w14:paraId="70A99409" w14:textId="6E7C6A53" w:rsidR="000D67DD" w:rsidRPr="00465F5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Anetei Strazdiņai.</w:t>
            </w:r>
          </w:p>
        </w:tc>
        <w:tc>
          <w:tcPr>
            <w:tcW w:w="3294" w:type="dxa"/>
            <w:vAlign w:val="center"/>
          </w:tcPr>
          <w:p w14:paraId="0210EF39" w14:textId="062B6E61" w:rsidR="000D67DD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22460363 (J.Pošeiko)</w:t>
            </w:r>
          </w:p>
          <w:p w14:paraId="34A117EE" w14:textId="738DC2AE" w:rsidR="000D67DD" w:rsidRPr="00465F5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29325999 (</w:t>
            </w:r>
            <w:proofErr w:type="spellStart"/>
            <w:r>
              <w:rPr>
                <w:sz w:val="28"/>
                <w:szCs w:val="28"/>
              </w:rPr>
              <w:t>A.Strazdiņa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0D67DD" w:rsidRPr="00465F55" w14:paraId="494CB32D" w14:textId="77777777" w:rsidTr="00C12CDC">
        <w:tc>
          <w:tcPr>
            <w:tcW w:w="614" w:type="dxa"/>
            <w:vAlign w:val="center"/>
          </w:tcPr>
          <w:p w14:paraId="150649D8" w14:textId="70CA8A66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</w:t>
            </w:r>
            <w:r w:rsidRPr="00465F5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2D4B91DA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Aizputes postenis</w:t>
            </w:r>
          </w:p>
        </w:tc>
        <w:tc>
          <w:tcPr>
            <w:tcW w:w="3727" w:type="dxa"/>
            <w:vAlign w:val="center"/>
          </w:tcPr>
          <w:p w14:paraId="47271C61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Ceriņu iela 8</w:t>
            </w:r>
            <w:r w:rsidRPr="00465F55">
              <w:rPr>
                <w:sz w:val="28"/>
                <w:szCs w:val="28"/>
              </w:rPr>
              <w:t xml:space="preserve"> A, Aizpute</w:t>
            </w:r>
          </w:p>
        </w:tc>
        <w:tc>
          <w:tcPr>
            <w:tcW w:w="2714" w:type="dxa"/>
            <w:vAlign w:val="center"/>
          </w:tcPr>
          <w:p w14:paraId="42789A51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Matīss Urbāns</w:t>
            </w:r>
          </w:p>
        </w:tc>
        <w:tc>
          <w:tcPr>
            <w:tcW w:w="3294" w:type="dxa"/>
            <w:vAlign w:val="center"/>
          </w:tcPr>
          <w:p w14:paraId="27C4F08A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27818455</w:t>
            </w:r>
          </w:p>
        </w:tc>
      </w:tr>
      <w:tr w:rsidR="000D67DD" w:rsidRPr="00465F55" w14:paraId="64F845AD" w14:textId="77777777" w:rsidTr="00C12CDC">
        <w:tc>
          <w:tcPr>
            <w:tcW w:w="614" w:type="dxa"/>
            <w:vAlign w:val="center"/>
          </w:tcPr>
          <w:p w14:paraId="1E82A568" w14:textId="31BD0FF0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  <w:r w:rsidRPr="00465F5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15105B61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Priekules postenis</w:t>
            </w:r>
          </w:p>
        </w:tc>
        <w:tc>
          <w:tcPr>
            <w:tcW w:w="3727" w:type="dxa"/>
            <w:vAlign w:val="center"/>
          </w:tcPr>
          <w:p w14:paraId="2F8E4E7D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Galvenā iela 6, Priekule</w:t>
            </w:r>
          </w:p>
        </w:tc>
        <w:tc>
          <w:tcPr>
            <w:tcW w:w="2714" w:type="dxa"/>
            <w:vAlign w:val="center"/>
          </w:tcPr>
          <w:p w14:paraId="0165D85F" w14:textId="21DAC70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Matīss Urbāns</w:t>
            </w:r>
          </w:p>
        </w:tc>
        <w:tc>
          <w:tcPr>
            <w:tcW w:w="3294" w:type="dxa"/>
            <w:vAlign w:val="center"/>
          </w:tcPr>
          <w:p w14:paraId="3B2A6883" w14:textId="0BED141D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27818455</w:t>
            </w:r>
          </w:p>
        </w:tc>
      </w:tr>
      <w:tr w:rsidR="000D67DD" w:rsidRPr="00465F55" w14:paraId="208D7F4F" w14:textId="77777777" w:rsidTr="005B2D11">
        <w:tc>
          <w:tcPr>
            <w:tcW w:w="614" w:type="dxa"/>
            <w:vAlign w:val="center"/>
          </w:tcPr>
          <w:p w14:paraId="2395EC38" w14:textId="0B56C91C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3</w:t>
            </w:r>
            <w:r w:rsidRPr="00465F5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4993E92C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Liepājas 2.daļa</w:t>
            </w:r>
          </w:p>
        </w:tc>
        <w:tc>
          <w:tcPr>
            <w:tcW w:w="3727" w:type="dxa"/>
            <w:vAlign w:val="center"/>
          </w:tcPr>
          <w:p w14:paraId="4A652C1A" w14:textId="0A89A0CE" w:rsidR="000D67DD" w:rsidRPr="00465F5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Pulvera iela 18</w:t>
            </w:r>
            <w:r w:rsidRPr="00465F55">
              <w:rPr>
                <w:sz w:val="28"/>
                <w:szCs w:val="28"/>
              </w:rPr>
              <w:t>, Liepāja</w:t>
            </w:r>
          </w:p>
        </w:tc>
        <w:tc>
          <w:tcPr>
            <w:tcW w:w="2714" w:type="dxa"/>
            <w:vAlign w:val="center"/>
          </w:tcPr>
          <w:p w14:paraId="2659C999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Edgars Vējš</w:t>
            </w:r>
          </w:p>
        </w:tc>
        <w:tc>
          <w:tcPr>
            <w:tcW w:w="3294" w:type="dxa"/>
            <w:vAlign w:val="center"/>
          </w:tcPr>
          <w:p w14:paraId="5D97B87D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26448957</w:t>
            </w:r>
          </w:p>
        </w:tc>
      </w:tr>
      <w:tr w:rsidR="000D67DD" w:rsidRPr="00465F55" w14:paraId="2B03E012" w14:textId="77777777" w:rsidTr="00C12CDC">
        <w:tc>
          <w:tcPr>
            <w:tcW w:w="614" w:type="dxa"/>
            <w:vAlign w:val="center"/>
          </w:tcPr>
          <w:p w14:paraId="41445CDD" w14:textId="70C2D10B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lastRenderedPageBreak/>
              <w:t>4</w:t>
            </w:r>
            <w:r>
              <w:rPr>
                <w:sz w:val="28"/>
                <w:szCs w:val="28"/>
              </w:rPr>
              <w:t>5</w:t>
            </w:r>
            <w:r w:rsidRPr="00465F5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76AB54C3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Kuldīgas daļa</w:t>
            </w:r>
          </w:p>
        </w:tc>
        <w:tc>
          <w:tcPr>
            <w:tcW w:w="3727" w:type="dxa"/>
            <w:vAlign w:val="center"/>
          </w:tcPr>
          <w:p w14:paraId="25DFABD0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Jelgavas iela 58, Kuldīga</w:t>
            </w:r>
          </w:p>
        </w:tc>
        <w:tc>
          <w:tcPr>
            <w:tcW w:w="2714" w:type="dxa"/>
            <w:vAlign w:val="center"/>
          </w:tcPr>
          <w:p w14:paraId="10CEFE7E" w14:textId="6C702229" w:rsidR="000D67DD" w:rsidRPr="00465F5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Edgars Bružāns</w:t>
            </w:r>
          </w:p>
        </w:tc>
        <w:tc>
          <w:tcPr>
            <w:tcW w:w="3294" w:type="dxa"/>
            <w:vAlign w:val="center"/>
          </w:tcPr>
          <w:p w14:paraId="7005D687" w14:textId="28C29866" w:rsidR="000D67DD" w:rsidRPr="00465F5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26168843</w:t>
            </w:r>
          </w:p>
        </w:tc>
      </w:tr>
      <w:tr w:rsidR="000D67DD" w:rsidRPr="00465F55" w14:paraId="76E5084B" w14:textId="77777777" w:rsidTr="00574B85">
        <w:tc>
          <w:tcPr>
            <w:tcW w:w="614" w:type="dxa"/>
            <w:vAlign w:val="center"/>
          </w:tcPr>
          <w:p w14:paraId="4EB7E316" w14:textId="65AA5B9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</w:t>
            </w:r>
            <w:r w:rsidRPr="00465F5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7F8FA6F1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Alsungas postenis</w:t>
            </w:r>
          </w:p>
        </w:tc>
        <w:tc>
          <w:tcPr>
            <w:tcW w:w="3727" w:type="dxa"/>
            <w:vAlign w:val="center"/>
          </w:tcPr>
          <w:p w14:paraId="45047797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Ceļinieku iela 1, Alsunga</w:t>
            </w:r>
          </w:p>
        </w:tc>
        <w:tc>
          <w:tcPr>
            <w:tcW w:w="2714" w:type="dxa"/>
            <w:shd w:val="clear" w:color="auto" w:fill="FFFFFF" w:themeFill="background1"/>
            <w:vAlign w:val="center"/>
          </w:tcPr>
          <w:p w14:paraId="576CC86D" w14:textId="3B5B8F9F" w:rsidR="000D67DD" w:rsidRPr="00465F5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Roberts Cīrulis</w:t>
            </w:r>
          </w:p>
        </w:tc>
        <w:tc>
          <w:tcPr>
            <w:tcW w:w="3294" w:type="dxa"/>
            <w:shd w:val="clear" w:color="auto" w:fill="FFFFFF" w:themeFill="background1"/>
            <w:vAlign w:val="center"/>
          </w:tcPr>
          <w:p w14:paraId="0351DF02" w14:textId="4D9825BF" w:rsidR="000D67DD" w:rsidRPr="00465F5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26363822</w:t>
            </w:r>
          </w:p>
        </w:tc>
      </w:tr>
      <w:tr w:rsidR="000D67DD" w:rsidRPr="00465F55" w14:paraId="1FD4C07B" w14:textId="77777777" w:rsidTr="00574B85">
        <w:tc>
          <w:tcPr>
            <w:tcW w:w="614" w:type="dxa"/>
            <w:vAlign w:val="center"/>
          </w:tcPr>
          <w:p w14:paraId="4B7C2AC5" w14:textId="397033D1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</w:t>
            </w:r>
            <w:r w:rsidRPr="00465F5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7581AC58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Skrundas postenis</w:t>
            </w:r>
          </w:p>
        </w:tc>
        <w:tc>
          <w:tcPr>
            <w:tcW w:w="3727" w:type="dxa"/>
            <w:vAlign w:val="center"/>
          </w:tcPr>
          <w:p w14:paraId="0ABD9193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Ventas iela 2, Skrunda</w:t>
            </w:r>
          </w:p>
        </w:tc>
        <w:tc>
          <w:tcPr>
            <w:tcW w:w="2714" w:type="dxa"/>
            <w:shd w:val="clear" w:color="auto" w:fill="FFFFFF" w:themeFill="background1"/>
            <w:vAlign w:val="center"/>
          </w:tcPr>
          <w:p w14:paraId="25867392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Aivars Ansons</w:t>
            </w:r>
          </w:p>
        </w:tc>
        <w:tc>
          <w:tcPr>
            <w:tcW w:w="3294" w:type="dxa"/>
            <w:shd w:val="clear" w:color="auto" w:fill="FFFFFF" w:themeFill="background1"/>
            <w:vAlign w:val="center"/>
          </w:tcPr>
          <w:p w14:paraId="320C603D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29811278</w:t>
            </w:r>
          </w:p>
        </w:tc>
      </w:tr>
      <w:tr w:rsidR="000D67DD" w:rsidRPr="00465F55" w14:paraId="240CF964" w14:textId="77777777" w:rsidTr="00574B85">
        <w:tc>
          <w:tcPr>
            <w:tcW w:w="614" w:type="dxa"/>
            <w:vAlign w:val="center"/>
          </w:tcPr>
          <w:p w14:paraId="3FE8EAA0" w14:textId="04E6946A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8</w:t>
            </w:r>
            <w:r w:rsidRPr="00465F5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657DE1F3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Saldus daļa</w:t>
            </w:r>
          </w:p>
        </w:tc>
        <w:tc>
          <w:tcPr>
            <w:tcW w:w="3727" w:type="dxa"/>
            <w:vAlign w:val="center"/>
          </w:tcPr>
          <w:p w14:paraId="295221B6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Skrundas iela 28, Saldus</w:t>
            </w:r>
          </w:p>
        </w:tc>
        <w:tc>
          <w:tcPr>
            <w:tcW w:w="2714" w:type="dxa"/>
            <w:shd w:val="clear" w:color="auto" w:fill="FFFFFF" w:themeFill="background1"/>
            <w:vAlign w:val="center"/>
          </w:tcPr>
          <w:p w14:paraId="4EE41550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Jānis Vējš</w:t>
            </w:r>
          </w:p>
        </w:tc>
        <w:tc>
          <w:tcPr>
            <w:tcW w:w="3294" w:type="dxa"/>
            <w:shd w:val="clear" w:color="auto" w:fill="FFFFFF" w:themeFill="background1"/>
            <w:vAlign w:val="center"/>
          </w:tcPr>
          <w:p w14:paraId="1F1281DF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26342710</w:t>
            </w:r>
          </w:p>
        </w:tc>
      </w:tr>
      <w:tr w:rsidR="000D67DD" w:rsidRPr="00465F55" w14:paraId="0B1C0314" w14:textId="77777777" w:rsidTr="00C12CDC">
        <w:tc>
          <w:tcPr>
            <w:tcW w:w="614" w:type="dxa"/>
            <w:vAlign w:val="center"/>
          </w:tcPr>
          <w:p w14:paraId="20C83FB5" w14:textId="573D2D2A" w:rsidR="000D67DD" w:rsidRPr="00465F5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Pr="00465F5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3D40B615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 xml:space="preserve">Ventspils daļa </w:t>
            </w:r>
          </w:p>
        </w:tc>
        <w:tc>
          <w:tcPr>
            <w:tcW w:w="3727" w:type="dxa"/>
            <w:vAlign w:val="center"/>
          </w:tcPr>
          <w:p w14:paraId="7696075C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Inženieru iela 1, Ventspils</w:t>
            </w:r>
          </w:p>
        </w:tc>
        <w:tc>
          <w:tcPr>
            <w:tcW w:w="2714" w:type="dxa"/>
            <w:vAlign w:val="center"/>
          </w:tcPr>
          <w:p w14:paraId="74A55C6A" w14:textId="2BEB375F" w:rsidR="000D67DD" w:rsidRPr="00465F5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Jānis Seņkāns</w:t>
            </w:r>
          </w:p>
        </w:tc>
        <w:tc>
          <w:tcPr>
            <w:tcW w:w="3294" w:type="dxa"/>
            <w:vAlign w:val="center"/>
          </w:tcPr>
          <w:p w14:paraId="06D7426D" w14:textId="21046CF7" w:rsidR="000D67DD" w:rsidRPr="00465F5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22315111</w:t>
            </w:r>
          </w:p>
        </w:tc>
      </w:tr>
      <w:tr w:rsidR="000D67DD" w:rsidRPr="00465F55" w14:paraId="40EDC51A" w14:textId="77777777" w:rsidTr="00C12CDC">
        <w:tc>
          <w:tcPr>
            <w:tcW w:w="614" w:type="dxa"/>
            <w:vAlign w:val="center"/>
          </w:tcPr>
          <w:p w14:paraId="4CAEC193" w14:textId="0385451D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  <w:r w:rsidRPr="00465F5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6744FDCA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Piltenes postenis</w:t>
            </w:r>
          </w:p>
        </w:tc>
        <w:tc>
          <w:tcPr>
            <w:tcW w:w="3727" w:type="dxa"/>
            <w:vAlign w:val="center"/>
          </w:tcPr>
          <w:p w14:paraId="5CC922F8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Skolas iela 8, Piltene</w:t>
            </w:r>
          </w:p>
        </w:tc>
        <w:tc>
          <w:tcPr>
            <w:tcW w:w="2714" w:type="dxa"/>
            <w:vAlign w:val="center"/>
          </w:tcPr>
          <w:p w14:paraId="2B4F7636" w14:textId="15E4059B" w:rsidR="000D67DD" w:rsidRPr="00465F5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Ingus </w:t>
            </w:r>
            <w:proofErr w:type="spellStart"/>
            <w:r>
              <w:rPr>
                <w:sz w:val="28"/>
                <w:szCs w:val="28"/>
              </w:rPr>
              <w:t>Mellers</w:t>
            </w:r>
            <w:proofErr w:type="spellEnd"/>
          </w:p>
        </w:tc>
        <w:tc>
          <w:tcPr>
            <w:tcW w:w="3294" w:type="dxa"/>
            <w:vAlign w:val="center"/>
          </w:tcPr>
          <w:p w14:paraId="2276C199" w14:textId="23FE0865" w:rsidR="000D67DD" w:rsidRPr="00465F5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25886308</w:t>
            </w:r>
          </w:p>
        </w:tc>
      </w:tr>
      <w:tr w:rsidR="000D67DD" w:rsidRPr="00465F55" w14:paraId="02731054" w14:textId="77777777" w:rsidTr="00574B85">
        <w:tc>
          <w:tcPr>
            <w:tcW w:w="614" w:type="dxa"/>
            <w:vAlign w:val="center"/>
          </w:tcPr>
          <w:p w14:paraId="7CAF4AF6" w14:textId="1A197396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1</w:t>
            </w:r>
            <w:r w:rsidRPr="00465F5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6BDBBB5F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Talsu daļa</w:t>
            </w:r>
          </w:p>
        </w:tc>
        <w:tc>
          <w:tcPr>
            <w:tcW w:w="3727" w:type="dxa"/>
            <w:vAlign w:val="center"/>
          </w:tcPr>
          <w:p w14:paraId="67B01D07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Kr.Valdemāra iela 94, Talsi</w:t>
            </w:r>
          </w:p>
        </w:tc>
        <w:tc>
          <w:tcPr>
            <w:tcW w:w="2714" w:type="dxa"/>
            <w:shd w:val="clear" w:color="auto" w:fill="FFFFFF" w:themeFill="background1"/>
            <w:vAlign w:val="center"/>
          </w:tcPr>
          <w:p w14:paraId="6A567693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Alvis Siliņš</w:t>
            </w:r>
          </w:p>
        </w:tc>
        <w:tc>
          <w:tcPr>
            <w:tcW w:w="3294" w:type="dxa"/>
            <w:shd w:val="clear" w:color="auto" w:fill="FFFFFF" w:themeFill="background1"/>
            <w:vAlign w:val="center"/>
          </w:tcPr>
          <w:p w14:paraId="120FC7DC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29987981</w:t>
            </w:r>
          </w:p>
        </w:tc>
      </w:tr>
      <w:tr w:rsidR="000D67DD" w:rsidRPr="00465F55" w14:paraId="6C86EA13" w14:textId="77777777" w:rsidTr="00574B85">
        <w:tc>
          <w:tcPr>
            <w:tcW w:w="614" w:type="dxa"/>
            <w:vAlign w:val="center"/>
          </w:tcPr>
          <w:p w14:paraId="13460BFC" w14:textId="43840B89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</w:t>
            </w:r>
            <w:r w:rsidRPr="00465F5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01466F23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Dundagas postenis</w:t>
            </w:r>
          </w:p>
        </w:tc>
        <w:tc>
          <w:tcPr>
            <w:tcW w:w="3727" w:type="dxa"/>
            <w:vAlign w:val="center"/>
          </w:tcPr>
          <w:p w14:paraId="062238C2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Bānīša iela 2, Dundaga</w:t>
            </w:r>
          </w:p>
        </w:tc>
        <w:tc>
          <w:tcPr>
            <w:tcW w:w="2714" w:type="dxa"/>
            <w:shd w:val="clear" w:color="auto" w:fill="FFFFFF" w:themeFill="background1"/>
            <w:vAlign w:val="center"/>
          </w:tcPr>
          <w:p w14:paraId="69E80FF1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Kristaps </w:t>
            </w:r>
            <w:proofErr w:type="spellStart"/>
            <w:r>
              <w:rPr>
                <w:sz w:val="28"/>
                <w:szCs w:val="28"/>
              </w:rPr>
              <w:t>Supe</w:t>
            </w:r>
            <w:proofErr w:type="spellEnd"/>
          </w:p>
        </w:tc>
        <w:tc>
          <w:tcPr>
            <w:tcW w:w="3294" w:type="dxa"/>
            <w:shd w:val="clear" w:color="auto" w:fill="FFFFFF" w:themeFill="background1"/>
            <w:vAlign w:val="center"/>
          </w:tcPr>
          <w:p w14:paraId="06B86EFF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28254583</w:t>
            </w:r>
          </w:p>
        </w:tc>
      </w:tr>
      <w:tr w:rsidR="000D67DD" w:rsidRPr="00A87289" w14:paraId="5E9026FD" w14:textId="77777777" w:rsidTr="00574B85">
        <w:tc>
          <w:tcPr>
            <w:tcW w:w="614" w:type="dxa"/>
            <w:vAlign w:val="center"/>
          </w:tcPr>
          <w:p w14:paraId="0ECED903" w14:textId="1D1A41FF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</w:t>
            </w:r>
            <w:r w:rsidRPr="00465F5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3067F02E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Rojas postenis</w:t>
            </w:r>
          </w:p>
        </w:tc>
        <w:tc>
          <w:tcPr>
            <w:tcW w:w="3727" w:type="dxa"/>
            <w:vAlign w:val="center"/>
          </w:tcPr>
          <w:p w14:paraId="1E75CF02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Bangu iela 2, Roja</w:t>
            </w:r>
          </w:p>
        </w:tc>
        <w:tc>
          <w:tcPr>
            <w:tcW w:w="2714" w:type="dxa"/>
            <w:shd w:val="clear" w:color="auto" w:fill="FFFFFF" w:themeFill="background1"/>
            <w:vAlign w:val="center"/>
          </w:tcPr>
          <w:p w14:paraId="28933F58" w14:textId="64BA4D6B" w:rsidR="000D67DD" w:rsidRPr="00465F5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Juris Bieriņš</w:t>
            </w:r>
          </w:p>
        </w:tc>
        <w:tc>
          <w:tcPr>
            <w:tcW w:w="3294" w:type="dxa"/>
            <w:shd w:val="clear" w:color="auto" w:fill="FFFFFF" w:themeFill="background1"/>
            <w:vAlign w:val="center"/>
          </w:tcPr>
          <w:p w14:paraId="33F1CE9D" w14:textId="4C94AC72" w:rsidR="000D67DD" w:rsidRPr="00A87289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25698287</w:t>
            </w:r>
          </w:p>
        </w:tc>
      </w:tr>
      <w:tr w:rsidR="000D67DD" w:rsidRPr="00A87289" w14:paraId="28F2E159" w14:textId="77777777" w:rsidTr="006F03A6">
        <w:tc>
          <w:tcPr>
            <w:tcW w:w="13948" w:type="dxa"/>
            <w:gridSpan w:val="5"/>
            <w:vAlign w:val="center"/>
          </w:tcPr>
          <w:p w14:paraId="5B349C76" w14:textId="77777777" w:rsidR="000D67DD" w:rsidRPr="00A87289" w:rsidRDefault="000D67DD" w:rsidP="000D67DD">
            <w:pPr>
              <w:jc w:val="center"/>
              <w:rPr>
                <w:sz w:val="28"/>
                <w:szCs w:val="28"/>
              </w:rPr>
            </w:pPr>
          </w:p>
          <w:p w14:paraId="0C6351EF" w14:textId="77777777" w:rsidR="000D67DD" w:rsidRPr="00A87289" w:rsidRDefault="000D67DD" w:rsidP="000D67DD">
            <w:pPr>
              <w:jc w:val="center"/>
              <w:rPr>
                <w:b/>
                <w:sz w:val="28"/>
                <w:szCs w:val="28"/>
              </w:rPr>
            </w:pPr>
            <w:r w:rsidRPr="00A87289">
              <w:rPr>
                <w:b/>
                <w:sz w:val="28"/>
                <w:szCs w:val="28"/>
              </w:rPr>
              <w:t>Zemgales reģions</w:t>
            </w:r>
          </w:p>
          <w:p w14:paraId="594AE2FD" w14:textId="77777777" w:rsidR="000D67DD" w:rsidRPr="00A87289" w:rsidRDefault="000D67DD" w:rsidP="000D67DD">
            <w:pPr>
              <w:jc w:val="center"/>
              <w:rPr>
                <w:sz w:val="28"/>
                <w:szCs w:val="28"/>
              </w:rPr>
            </w:pPr>
          </w:p>
        </w:tc>
      </w:tr>
      <w:tr w:rsidR="000D67DD" w:rsidRPr="004C1493" w14:paraId="485AB769" w14:textId="77777777" w:rsidTr="005B2D11">
        <w:trPr>
          <w:trHeight w:val="392"/>
        </w:trPr>
        <w:tc>
          <w:tcPr>
            <w:tcW w:w="614" w:type="dxa"/>
            <w:vAlign w:val="center"/>
          </w:tcPr>
          <w:p w14:paraId="08BBDA38" w14:textId="45D2161D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4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29AF4361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Jelgavas daļa</w:t>
            </w:r>
          </w:p>
        </w:tc>
        <w:tc>
          <w:tcPr>
            <w:tcW w:w="3727" w:type="dxa"/>
            <w:tcBorders>
              <w:right w:val="single" w:sz="4" w:space="0" w:color="auto"/>
            </w:tcBorders>
            <w:vAlign w:val="center"/>
          </w:tcPr>
          <w:p w14:paraId="43B89A15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Dobeles iela 16, Jelgava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BFA2A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Edgars Mednis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8CB44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29327221</w:t>
            </w:r>
          </w:p>
        </w:tc>
      </w:tr>
      <w:tr w:rsidR="000D67DD" w:rsidRPr="004C1493" w14:paraId="237D79D1" w14:textId="77777777" w:rsidTr="005B2D11">
        <w:tc>
          <w:tcPr>
            <w:tcW w:w="614" w:type="dxa"/>
            <w:vAlign w:val="center"/>
          </w:tcPr>
          <w:p w14:paraId="5B3B0A77" w14:textId="527955BF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030D5079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Elejas postenis</w:t>
            </w:r>
          </w:p>
        </w:tc>
        <w:tc>
          <w:tcPr>
            <w:tcW w:w="3727" w:type="dxa"/>
            <w:tcBorders>
              <w:right w:val="single" w:sz="4" w:space="0" w:color="auto"/>
            </w:tcBorders>
            <w:vAlign w:val="center"/>
          </w:tcPr>
          <w:p w14:paraId="30D4F23F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Bauskas iela 1, Eleja</w:t>
            </w:r>
          </w:p>
        </w:tc>
        <w:tc>
          <w:tcPr>
            <w:tcW w:w="2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E2EE1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Vairis Bērziņš</w:t>
            </w:r>
          </w:p>
        </w:tc>
        <w:tc>
          <w:tcPr>
            <w:tcW w:w="3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97655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734C09">
              <w:rPr>
                <w:sz w:val="28"/>
                <w:szCs w:val="28"/>
              </w:rPr>
              <w:t>20030152</w:t>
            </w:r>
          </w:p>
        </w:tc>
      </w:tr>
      <w:tr w:rsidR="000D67DD" w:rsidRPr="004C1493" w14:paraId="0703F8B9" w14:textId="77777777" w:rsidTr="00574B85">
        <w:tc>
          <w:tcPr>
            <w:tcW w:w="614" w:type="dxa"/>
            <w:vAlign w:val="center"/>
          </w:tcPr>
          <w:p w14:paraId="1FB6FFB9" w14:textId="62B68281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6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4A7D29E8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Kalnciema postenis</w:t>
            </w:r>
          </w:p>
        </w:tc>
        <w:tc>
          <w:tcPr>
            <w:tcW w:w="3727" w:type="dxa"/>
            <w:tcBorders>
              <w:right w:val="single" w:sz="4" w:space="0" w:color="auto"/>
            </w:tcBorders>
            <w:vAlign w:val="center"/>
          </w:tcPr>
          <w:p w14:paraId="3EBD90FB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Lielupes iela 1, Kalnciems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FD603" w14:textId="40FE381C" w:rsidR="000D67DD" w:rsidRPr="004C1493" w:rsidRDefault="002B74B5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Valērijs </w:t>
            </w:r>
            <w:proofErr w:type="spellStart"/>
            <w:r>
              <w:rPr>
                <w:sz w:val="28"/>
                <w:szCs w:val="28"/>
              </w:rPr>
              <w:t>Sāvičs</w:t>
            </w:r>
            <w:proofErr w:type="spellEnd"/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1E8FD" w14:textId="134EFD10" w:rsidR="000D67DD" w:rsidRPr="004C1493" w:rsidRDefault="002B74B5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26187496</w:t>
            </w:r>
          </w:p>
        </w:tc>
      </w:tr>
      <w:tr w:rsidR="000D67DD" w:rsidRPr="004C1493" w14:paraId="7D7A5A8B" w14:textId="77777777" w:rsidTr="005B2D11">
        <w:tc>
          <w:tcPr>
            <w:tcW w:w="614" w:type="dxa"/>
            <w:vAlign w:val="center"/>
          </w:tcPr>
          <w:p w14:paraId="3E697745" w14:textId="7EC97B52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7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6F117665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Aizkraukles daļa</w:t>
            </w:r>
          </w:p>
        </w:tc>
        <w:tc>
          <w:tcPr>
            <w:tcW w:w="3727" w:type="dxa"/>
            <w:vAlign w:val="center"/>
          </w:tcPr>
          <w:p w14:paraId="0BF7E2DA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Dārza iela 9, Aizkraukle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76E0" w14:textId="77777777" w:rsidR="000D67DD" w:rsidRPr="004C1493" w:rsidRDefault="000D67DD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Guntars Laukazīle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3343" w14:textId="77777777" w:rsidR="000D67DD" w:rsidRPr="004C1493" w:rsidRDefault="000D67DD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26655351</w:t>
            </w:r>
          </w:p>
        </w:tc>
      </w:tr>
      <w:tr w:rsidR="000D67DD" w:rsidRPr="004C1493" w14:paraId="5B51113A" w14:textId="77777777" w:rsidTr="005B2D11">
        <w:tc>
          <w:tcPr>
            <w:tcW w:w="614" w:type="dxa"/>
            <w:vAlign w:val="center"/>
          </w:tcPr>
          <w:p w14:paraId="59F07218" w14:textId="436FEE82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8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7855D643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Jaunjelgavas postenis</w:t>
            </w:r>
          </w:p>
        </w:tc>
        <w:tc>
          <w:tcPr>
            <w:tcW w:w="3727" w:type="dxa"/>
            <w:vAlign w:val="center"/>
          </w:tcPr>
          <w:p w14:paraId="1009B67D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Lauku iela 6B, Jaunjelgava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A8D7C" w14:textId="71C67446" w:rsidR="000D67DD" w:rsidRPr="004C1493" w:rsidRDefault="002B74B5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Arturs </w:t>
            </w:r>
            <w:proofErr w:type="spellStart"/>
            <w:r>
              <w:rPr>
                <w:sz w:val="28"/>
                <w:szCs w:val="28"/>
              </w:rPr>
              <w:t>Grikpēdis</w:t>
            </w:r>
            <w:proofErr w:type="spellEnd"/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2B11B" w14:textId="729A7F14" w:rsidR="000D67DD" w:rsidRPr="004C1493" w:rsidRDefault="000D67DD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2</w:t>
            </w:r>
            <w:r w:rsidR="002B74B5">
              <w:rPr>
                <w:sz w:val="28"/>
                <w:szCs w:val="28"/>
              </w:rPr>
              <w:t>5620949</w:t>
            </w:r>
          </w:p>
        </w:tc>
      </w:tr>
      <w:tr w:rsidR="000D67DD" w:rsidRPr="004C1493" w14:paraId="39FF1592" w14:textId="77777777" w:rsidTr="005B2D11">
        <w:tc>
          <w:tcPr>
            <w:tcW w:w="614" w:type="dxa"/>
            <w:vAlign w:val="center"/>
          </w:tcPr>
          <w:p w14:paraId="500ED5A8" w14:textId="4E740465" w:rsidR="000D67DD" w:rsidRPr="004C1493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642763F9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Neretas postenis</w:t>
            </w:r>
          </w:p>
        </w:tc>
        <w:tc>
          <w:tcPr>
            <w:tcW w:w="3727" w:type="dxa"/>
            <w:vAlign w:val="center"/>
          </w:tcPr>
          <w:p w14:paraId="56332E68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Kalēju iela 45, Nereta</w:t>
            </w:r>
          </w:p>
        </w:tc>
        <w:tc>
          <w:tcPr>
            <w:tcW w:w="2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3BA7" w14:textId="77777777" w:rsidR="000D67DD" w:rsidRPr="004C1493" w:rsidRDefault="000D67DD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Armands Aivis Gorbačovs</w:t>
            </w: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3069" w14:textId="77777777" w:rsidR="000D67DD" w:rsidRPr="004C1493" w:rsidRDefault="000D67DD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28011464</w:t>
            </w:r>
          </w:p>
        </w:tc>
      </w:tr>
      <w:tr w:rsidR="000D67DD" w:rsidRPr="004C1493" w14:paraId="3FC5C0E4" w14:textId="77777777" w:rsidTr="00C12CDC">
        <w:tc>
          <w:tcPr>
            <w:tcW w:w="614" w:type="dxa"/>
            <w:vAlign w:val="center"/>
          </w:tcPr>
          <w:p w14:paraId="09EB4B66" w14:textId="57F8607E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22B834DD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Pļaviņu postenis</w:t>
            </w:r>
          </w:p>
        </w:tc>
        <w:tc>
          <w:tcPr>
            <w:tcW w:w="3727" w:type="dxa"/>
            <w:vAlign w:val="center"/>
          </w:tcPr>
          <w:p w14:paraId="0FD0CD97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Atvara iela 5, Pļaviņas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E263" w14:textId="77777777" w:rsidR="000D67DD" w:rsidRPr="004C1493" w:rsidRDefault="000D67DD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Ingus Krasovskis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C336" w14:textId="77777777" w:rsidR="000D67DD" w:rsidRPr="004C1493" w:rsidRDefault="000D67DD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27896480</w:t>
            </w:r>
          </w:p>
        </w:tc>
      </w:tr>
      <w:tr w:rsidR="000D67DD" w:rsidRPr="004C1493" w14:paraId="6A9BE788" w14:textId="77777777" w:rsidTr="00C12CDC">
        <w:tc>
          <w:tcPr>
            <w:tcW w:w="614" w:type="dxa"/>
            <w:vAlign w:val="center"/>
          </w:tcPr>
          <w:p w14:paraId="2085AF3D" w14:textId="3B64F250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1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43A08AC8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Bauskas daļa</w:t>
            </w:r>
          </w:p>
        </w:tc>
        <w:tc>
          <w:tcPr>
            <w:tcW w:w="3727" w:type="dxa"/>
            <w:vAlign w:val="center"/>
          </w:tcPr>
          <w:p w14:paraId="00F8E969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Skolas iela 17, Bauska</w:t>
            </w:r>
          </w:p>
        </w:tc>
        <w:tc>
          <w:tcPr>
            <w:tcW w:w="2714" w:type="dxa"/>
            <w:vAlign w:val="center"/>
          </w:tcPr>
          <w:p w14:paraId="681F10F2" w14:textId="42BD6651" w:rsidR="000D67DD" w:rsidRPr="004C1493" w:rsidRDefault="002B74B5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Vadims </w:t>
            </w:r>
            <w:proofErr w:type="spellStart"/>
            <w:r>
              <w:rPr>
                <w:sz w:val="28"/>
                <w:szCs w:val="28"/>
              </w:rPr>
              <w:t>Kuzmičs</w:t>
            </w:r>
            <w:proofErr w:type="spellEnd"/>
          </w:p>
        </w:tc>
        <w:tc>
          <w:tcPr>
            <w:tcW w:w="3294" w:type="dxa"/>
            <w:vAlign w:val="center"/>
          </w:tcPr>
          <w:p w14:paraId="0ADA0FC6" w14:textId="35F43FD2" w:rsidR="000D67DD" w:rsidRPr="004C1493" w:rsidRDefault="002B74B5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26655359</w:t>
            </w:r>
          </w:p>
        </w:tc>
      </w:tr>
      <w:tr w:rsidR="000D67DD" w:rsidRPr="00576732" w14:paraId="782F1029" w14:textId="77777777" w:rsidTr="00C12CDC">
        <w:tc>
          <w:tcPr>
            <w:tcW w:w="614" w:type="dxa"/>
            <w:vAlign w:val="center"/>
          </w:tcPr>
          <w:p w14:paraId="7A0E4CFB" w14:textId="58BA3D0A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2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11AC2DB3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Iecavas postenis</w:t>
            </w:r>
          </w:p>
        </w:tc>
        <w:tc>
          <w:tcPr>
            <w:tcW w:w="3727" w:type="dxa"/>
            <w:vAlign w:val="center"/>
          </w:tcPr>
          <w:p w14:paraId="1561F0E4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Baldones iela 65, Iecava</w:t>
            </w:r>
          </w:p>
        </w:tc>
        <w:tc>
          <w:tcPr>
            <w:tcW w:w="2714" w:type="dxa"/>
            <w:vAlign w:val="center"/>
          </w:tcPr>
          <w:p w14:paraId="69630B88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Aleksandrs Ivanovs</w:t>
            </w:r>
          </w:p>
        </w:tc>
        <w:tc>
          <w:tcPr>
            <w:tcW w:w="3294" w:type="dxa"/>
            <w:vAlign w:val="center"/>
          </w:tcPr>
          <w:p w14:paraId="17BE3CCC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20395458</w:t>
            </w:r>
          </w:p>
        </w:tc>
      </w:tr>
      <w:tr w:rsidR="000D67DD" w:rsidRPr="004C1493" w14:paraId="35BA3454" w14:textId="77777777" w:rsidTr="00C12CDC">
        <w:tc>
          <w:tcPr>
            <w:tcW w:w="614" w:type="dxa"/>
            <w:vAlign w:val="center"/>
          </w:tcPr>
          <w:p w14:paraId="408BDB9F" w14:textId="3DB9E306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3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50753DCD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Vecumnieku postenis</w:t>
            </w:r>
          </w:p>
        </w:tc>
        <w:tc>
          <w:tcPr>
            <w:tcW w:w="3727" w:type="dxa"/>
            <w:vAlign w:val="center"/>
          </w:tcPr>
          <w:p w14:paraId="3CD0AF8C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Bauskas iela 3, Vecumnieki</w:t>
            </w:r>
          </w:p>
        </w:tc>
        <w:tc>
          <w:tcPr>
            <w:tcW w:w="2714" w:type="dxa"/>
            <w:vAlign w:val="center"/>
          </w:tcPr>
          <w:p w14:paraId="2CEB720A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Maksims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Ciunels</w:t>
            </w:r>
            <w:proofErr w:type="spellEnd"/>
          </w:p>
        </w:tc>
        <w:tc>
          <w:tcPr>
            <w:tcW w:w="3294" w:type="dxa"/>
            <w:vAlign w:val="center"/>
          </w:tcPr>
          <w:p w14:paraId="5F82BDDA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734C09">
              <w:rPr>
                <w:sz w:val="28"/>
                <w:szCs w:val="28"/>
              </w:rPr>
              <w:t>22004998</w:t>
            </w:r>
          </w:p>
        </w:tc>
      </w:tr>
      <w:tr w:rsidR="000D67DD" w:rsidRPr="00576732" w14:paraId="29E4E41A" w14:textId="77777777" w:rsidTr="00C12CDC">
        <w:tc>
          <w:tcPr>
            <w:tcW w:w="614" w:type="dxa"/>
            <w:vAlign w:val="center"/>
          </w:tcPr>
          <w:p w14:paraId="43765614" w14:textId="0B1F0098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4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2DD115C2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Dobeles daļa</w:t>
            </w:r>
          </w:p>
        </w:tc>
        <w:tc>
          <w:tcPr>
            <w:tcW w:w="3727" w:type="dxa"/>
            <w:vAlign w:val="center"/>
          </w:tcPr>
          <w:p w14:paraId="493C7ACF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Brīvības iela 7A, Dobele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2E0B" w14:textId="73FC5A0B" w:rsidR="000D67DD" w:rsidRPr="004C1493" w:rsidRDefault="002B74B5" w:rsidP="000D67DD">
            <w:pPr>
              <w:spacing w:before="100" w:beforeAutospacing="1" w:after="100" w:afterAutospacing="1"/>
              <w:rPr>
                <w:sz w:val="28"/>
                <w:szCs w:val="28"/>
                <w:lang w:eastAsia="lv-LV"/>
              </w:rPr>
            </w:pPr>
            <w:r>
              <w:rPr>
                <w:sz w:val="28"/>
                <w:szCs w:val="28"/>
                <w:lang w:eastAsia="lv-LV"/>
              </w:rPr>
              <w:t xml:space="preserve">Artūrs </w:t>
            </w:r>
            <w:proofErr w:type="spellStart"/>
            <w:r>
              <w:rPr>
                <w:sz w:val="28"/>
                <w:szCs w:val="28"/>
                <w:lang w:eastAsia="lv-LV"/>
              </w:rPr>
              <w:t>Rožkovs</w:t>
            </w:r>
            <w:proofErr w:type="spellEnd"/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237B" w14:textId="72DCEEE1" w:rsidR="000D67DD" w:rsidRPr="004C1493" w:rsidRDefault="00517B60" w:rsidP="000D67DD">
            <w:pPr>
              <w:spacing w:before="100" w:beforeAutospacing="1" w:after="100" w:afterAutospacing="1"/>
              <w:rPr>
                <w:sz w:val="28"/>
                <w:szCs w:val="28"/>
                <w:lang w:eastAsia="lv-LV"/>
              </w:rPr>
            </w:pPr>
            <w:r w:rsidRPr="00517B60">
              <w:rPr>
                <w:sz w:val="28"/>
                <w:szCs w:val="28"/>
                <w:lang w:eastAsia="lv-LV"/>
              </w:rPr>
              <w:t>26990775</w:t>
            </w:r>
          </w:p>
        </w:tc>
      </w:tr>
      <w:tr w:rsidR="000D67DD" w:rsidRPr="00576732" w14:paraId="63C023CC" w14:textId="77777777" w:rsidTr="00C12CDC">
        <w:tc>
          <w:tcPr>
            <w:tcW w:w="614" w:type="dxa"/>
            <w:vAlign w:val="center"/>
          </w:tcPr>
          <w:p w14:paraId="4D0F78AF" w14:textId="5A19095A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6595B71A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Auces postenis</w:t>
            </w:r>
          </w:p>
        </w:tc>
        <w:tc>
          <w:tcPr>
            <w:tcW w:w="3727" w:type="dxa"/>
            <w:vAlign w:val="center"/>
          </w:tcPr>
          <w:p w14:paraId="3B9E3F01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Bēnes iela 8, Auce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EC0B" w14:textId="77777777" w:rsidR="000D67DD" w:rsidRPr="004C1493" w:rsidRDefault="000D67DD" w:rsidP="000D67DD">
            <w:pPr>
              <w:spacing w:before="100" w:beforeAutospacing="1" w:after="100" w:afterAutospacing="1"/>
              <w:rPr>
                <w:sz w:val="28"/>
                <w:szCs w:val="28"/>
                <w:lang w:eastAsia="lv-LV"/>
              </w:rPr>
            </w:pPr>
            <w:proofErr w:type="spellStart"/>
            <w:r w:rsidRPr="004C1493">
              <w:rPr>
                <w:sz w:val="28"/>
                <w:szCs w:val="28"/>
                <w:lang w:eastAsia="lv-LV"/>
              </w:rPr>
              <w:t>Egijs</w:t>
            </w:r>
            <w:proofErr w:type="spellEnd"/>
            <w:r w:rsidRPr="004C1493">
              <w:rPr>
                <w:sz w:val="28"/>
                <w:szCs w:val="28"/>
                <w:lang w:eastAsia="lv-LV"/>
              </w:rPr>
              <w:t xml:space="preserve"> Bahs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444E" w14:textId="77777777" w:rsidR="000D67DD" w:rsidRPr="004C1493" w:rsidRDefault="000D67DD" w:rsidP="000D67DD">
            <w:pPr>
              <w:spacing w:before="100" w:beforeAutospacing="1" w:after="100" w:afterAutospacing="1"/>
              <w:rPr>
                <w:sz w:val="28"/>
                <w:szCs w:val="28"/>
                <w:lang w:eastAsia="lv-LV"/>
              </w:rPr>
            </w:pPr>
            <w:r w:rsidRPr="004C1493">
              <w:rPr>
                <w:sz w:val="28"/>
                <w:szCs w:val="28"/>
                <w:lang w:eastAsia="lv-LV"/>
              </w:rPr>
              <w:t>26655363</w:t>
            </w:r>
          </w:p>
        </w:tc>
      </w:tr>
      <w:tr w:rsidR="000D67DD" w:rsidRPr="004C1493" w14:paraId="7BD8BA8D" w14:textId="77777777" w:rsidTr="00C12CDC">
        <w:tc>
          <w:tcPr>
            <w:tcW w:w="614" w:type="dxa"/>
            <w:vAlign w:val="center"/>
          </w:tcPr>
          <w:p w14:paraId="5D2A438B" w14:textId="4DD79C0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6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396E14B2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Jēkabpils daļa</w:t>
            </w:r>
          </w:p>
        </w:tc>
        <w:tc>
          <w:tcPr>
            <w:tcW w:w="3727" w:type="dxa"/>
            <w:vAlign w:val="center"/>
          </w:tcPr>
          <w:p w14:paraId="4F1CCB67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Bebru iela 100, Jēkabpils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06FC" w14:textId="77777777" w:rsidR="000D67DD" w:rsidRPr="004C1493" w:rsidRDefault="000D67DD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 xml:space="preserve">Reinis </w:t>
            </w:r>
            <w:proofErr w:type="spellStart"/>
            <w:r w:rsidRPr="004C1493">
              <w:rPr>
                <w:sz w:val="28"/>
                <w:szCs w:val="28"/>
              </w:rPr>
              <w:t>Tīsis</w:t>
            </w:r>
            <w:proofErr w:type="spellEnd"/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BFD8" w14:textId="77777777" w:rsidR="000D67DD" w:rsidRPr="004C1493" w:rsidRDefault="000D67DD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20285494</w:t>
            </w:r>
          </w:p>
        </w:tc>
      </w:tr>
      <w:tr w:rsidR="000D67DD" w:rsidRPr="00576732" w14:paraId="69A33ABC" w14:textId="77777777" w:rsidTr="00C12CDC">
        <w:tc>
          <w:tcPr>
            <w:tcW w:w="614" w:type="dxa"/>
            <w:vAlign w:val="center"/>
          </w:tcPr>
          <w:p w14:paraId="4479A171" w14:textId="2DE460BE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lastRenderedPageBreak/>
              <w:t>6</w:t>
            </w:r>
            <w:r>
              <w:rPr>
                <w:sz w:val="28"/>
                <w:szCs w:val="28"/>
              </w:rPr>
              <w:t>7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09334D63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Aknīstes postenis</w:t>
            </w:r>
          </w:p>
        </w:tc>
        <w:tc>
          <w:tcPr>
            <w:tcW w:w="3727" w:type="dxa"/>
            <w:vAlign w:val="center"/>
          </w:tcPr>
          <w:p w14:paraId="102C8092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proofErr w:type="spellStart"/>
            <w:r w:rsidRPr="004C1493">
              <w:rPr>
                <w:sz w:val="28"/>
                <w:szCs w:val="28"/>
              </w:rPr>
              <w:t>Saltupes</w:t>
            </w:r>
            <w:proofErr w:type="spellEnd"/>
            <w:r w:rsidRPr="004C1493">
              <w:rPr>
                <w:sz w:val="28"/>
                <w:szCs w:val="28"/>
              </w:rPr>
              <w:t xml:space="preserve"> iela 7, Aknīste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1DF5" w14:textId="034EDE61" w:rsidR="000D67DD" w:rsidRPr="004C1493" w:rsidRDefault="00837F94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Reinis </w:t>
            </w:r>
            <w:proofErr w:type="spellStart"/>
            <w:r>
              <w:rPr>
                <w:sz w:val="28"/>
                <w:szCs w:val="28"/>
              </w:rPr>
              <w:t>Tīsis</w:t>
            </w:r>
            <w:proofErr w:type="spellEnd"/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0D55" w14:textId="742D90F1" w:rsidR="000D67DD" w:rsidRPr="004C1493" w:rsidRDefault="005143B5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143B5">
              <w:rPr>
                <w:sz w:val="28"/>
                <w:szCs w:val="28"/>
              </w:rPr>
              <w:t>20285494</w:t>
            </w:r>
          </w:p>
        </w:tc>
      </w:tr>
      <w:tr w:rsidR="000D67DD" w:rsidRPr="004C1493" w14:paraId="197125F8" w14:textId="77777777" w:rsidTr="00C12CDC">
        <w:tc>
          <w:tcPr>
            <w:tcW w:w="614" w:type="dxa"/>
            <w:vAlign w:val="center"/>
          </w:tcPr>
          <w:p w14:paraId="36113BBA" w14:textId="5D83A5DA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8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4E2D2AF5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Viesītes postenis</w:t>
            </w:r>
          </w:p>
        </w:tc>
        <w:tc>
          <w:tcPr>
            <w:tcW w:w="3727" w:type="dxa"/>
            <w:vAlign w:val="center"/>
          </w:tcPr>
          <w:p w14:paraId="35D5D16C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Smilšu iela 39T, Viesīte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DC99" w14:textId="7D26CB0A" w:rsidR="000D67DD" w:rsidRPr="004C1493" w:rsidRDefault="00837F94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Gatis Saturiņš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B48B" w14:textId="143B4A8F" w:rsidR="000D67DD" w:rsidRPr="004C1493" w:rsidRDefault="005143B5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28656365</w:t>
            </w:r>
          </w:p>
        </w:tc>
      </w:tr>
      <w:tr w:rsidR="000D67DD" w:rsidRPr="004C1493" w14:paraId="1020D369" w14:textId="77777777" w:rsidTr="00C12CDC">
        <w:tc>
          <w:tcPr>
            <w:tcW w:w="614" w:type="dxa"/>
            <w:vAlign w:val="center"/>
          </w:tcPr>
          <w:p w14:paraId="24CA5D08" w14:textId="00A75A2E" w:rsidR="000D67DD" w:rsidRPr="004C1493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025FCFC1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Tukuma daļa</w:t>
            </w:r>
          </w:p>
        </w:tc>
        <w:tc>
          <w:tcPr>
            <w:tcW w:w="3727" w:type="dxa"/>
            <w:vAlign w:val="center"/>
          </w:tcPr>
          <w:p w14:paraId="30B1DC68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Raiņa iela 24, Tukums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4B97" w14:textId="77777777" w:rsidR="000D67DD" w:rsidRPr="004C1493" w:rsidRDefault="000D67DD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Viesturs Driķis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A71C" w14:textId="77777777" w:rsidR="000D67DD" w:rsidRPr="004C1493" w:rsidRDefault="000D67DD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25496977</w:t>
            </w:r>
          </w:p>
        </w:tc>
      </w:tr>
      <w:tr w:rsidR="000D67DD" w:rsidRPr="00A87289" w14:paraId="07714A61" w14:textId="77777777" w:rsidTr="00C12CDC">
        <w:tc>
          <w:tcPr>
            <w:tcW w:w="614" w:type="dxa"/>
            <w:vAlign w:val="center"/>
          </w:tcPr>
          <w:p w14:paraId="565B2EBF" w14:textId="10EA617E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031D39CB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Kandavas postenis</w:t>
            </w:r>
          </w:p>
        </w:tc>
        <w:tc>
          <w:tcPr>
            <w:tcW w:w="3727" w:type="dxa"/>
            <w:vAlign w:val="center"/>
          </w:tcPr>
          <w:p w14:paraId="133EE383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“Ūdenstornis Liepās”</w:t>
            </w:r>
            <w:r w:rsidRPr="004C1493">
              <w:rPr>
                <w:sz w:val="28"/>
                <w:szCs w:val="28"/>
              </w:rPr>
              <w:t>, Kandava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C5FF" w14:textId="77777777" w:rsidR="000D67DD" w:rsidRPr="004C1493" w:rsidRDefault="000D67DD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Gatis Celms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BB54" w14:textId="77777777" w:rsidR="000D67DD" w:rsidRPr="00A87289" w:rsidRDefault="000D67DD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27899636</w:t>
            </w:r>
          </w:p>
        </w:tc>
      </w:tr>
      <w:tr w:rsidR="000D67DD" w:rsidRPr="00C33A05" w14:paraId="323535AC" w14:textId="77777777" w:rsidTr="006F03A6">
        <w:tc>
          <w:tcPr>
            <w:tcW w:w="13948" w:type="dxa"/>
            <w:gridSpan w:val="5"/>
            <w:vAlign w:val="center"/>
          </w:tcPr>
          <w:p w14:paraId="3D158540" w14:textId="77777777" w:rsidR="000D67DD" w:rsidRDefault="000D67DD" w:rsidP="00517B60">
            <w:pPr>
              <w:rPr>
                <w:b/>
                <w:sz w:val="28"/>
                <w:szCs w:val="28"/>
              </w:rPr>
            </w:pPr>
          </w:p>
          <w:p w14:paraId="301FC8F0" w14:textId="6513A107" w:rsidR="000D67DD" w:rsidRPr="00C33A05" w:rsidRDefault="000D67DD" w:rsidP="000D67DD">
            <w:pPr>
              <w:jc w:val="center"/>
              <w:rPr>
                <w:b/>
                <w:sz w:val="28"/>
                <w:szCs w:val="28"/>
              </w:rPr>
            </w:pPr>
            <w:r w:rsidRPr="00C33A05">
              <w:rPr>
                <w:b/>
                <w:sz w:val="28"/>
                <w:szCs w:val="28"/>
              </w:rPr>
              <w:t>Vidzemes reģions</w:t>
            </w:r>
          </w:p>
          <w:p w14:paraId="4E6C779A" w14:textId="77777777" w:rsidR="000D67DD" w:rsidRPr="00C33A05" w:rsidRDefault="000D67DD" w:rsidP="000D67DD">
            <w:pPr>
              <w:rPr>
                <w:sz w:val="28"/>
                <w:szCs w:val="28"/>
              </w:rPr>
            </w:pPr>
          </w:p>
        </w:tc>
      </w:tr>
      <w:tr w:rsidR="000D67DD" w:rsidRPr="00C33A05" w14:paraId="52856E71" w14:textId="77777777" w:rsidTr="00C12CDC">
        <w:tc>
          <w:tcPr>
            <w:tcW w:w="614" w:type="dxa"/>
            <w:vAlign w:val="center"/>
          </w:tcPr>
          <w:p w14:paraId="3E58E273" w14:textId="57ED305D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1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72F41CE2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Valmieras daļa</w:t>
            </w:r>
          </w:p>
        </w:tc>
        <w:tc>
          <w:tcPr>
            <w:tcW w:w="3727" w:type="dxa"/>
            <w:vAlign w:val="center"/>
          </w:tcPr>
          <w:p w14:paraId="1A04F268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Tērbatas iela 9, Valmiera</w:t>
            </w:r>
          </w:p>
        </w:tc>
        <w:tc>
          <w:tcPr>
            <w:tcW w:w="2714" w:type="dxa"/>
            <w:vAlign w:val="center"/>
          </w:tcPr>
          <w:p w14:paraId="4AD42D43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Mārtiņš Lingarts</w:t>
            </w:r>
          </w:p>
        </w:tc>
        <w:tc>
          <w:tcPr>
            <w:tcW w:w="3294" w:type="dxa"/>
            <w:vAlign w:val="center"/>
          </w:tcPr>
          <w:p w14:paraId="48D946FF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27302788</w:t>
            </w:r>
          </w:p>
        </w:tc>
      </w:tr>
      <w:tr w:rsidR="000D67DD" w:rsidRPr="00C33A05" w14:paraId="3BABC0FA" w14:textId="77777777" w:rsidTr="00C12CDC">
        <w:tc>
          <w:tcPr>
            <w:tcW w:w="614" w:type="dxa"/>
            <w:vAlign w:val="center"/>
          </w:tcPr>
          <w:p w14:paraId="63EABBAB" w14:textId="63CC4BFC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2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3F2E6810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Rūjienas postenis</w:t>
            </w:r>
          </w:p>
        </w:tc>
        <w:tc>
          <w:tcPr>
            <w:tcW w:w="3727" w:type="dxa"/>
            <w:vAlign w:val="center"/>
          </w:tcPr>
          <w:p w14:paraId="725AF897" w14:textId="7C58D3BF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Ganību iela 6</w:t>
            </w:r>
            <w:r w:rsidRPr="00C33A05">
              <w:rPr>
                <w:sz w:val="28"/>
                <w:szCs w:val="28"/>
              </w:rPr>
              <w:t>, Rūjiena</w:t>
            </w:r>
          </w:p>
        </w:tc>
        <w:tc>
          <w:tcPr>
            <w:tcW w:w="2714" w:type="dxa"/>
            <w:vAlign w:val="center"/>
          </w:tcPr>
          <w:p w14:paraId="26FF9D56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Miks Rakeckis</w:t>
            </w:r>
          </w:p>
        </w:tc>
        <w:tc>
          <w:tcPr>
            <w:tcW w:w="3294" w:type="dxa"/>
            <w:vAlign w:val="center"/>
          </w:tcPr>
          <w:p w14:paraId="3743B60C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22477157</w:t>
            </w:r>
          </w:p>
        </w:tc>
      </w:tr>
      <w:tr w:rsidR="000D67DD" w:rsidRPr="00C33A05" w14:paraId="75055A95" w14:textId="77777777" w:rsidTr="00C12CDC">
        <w:tc>
          <w:tcPr>
            <w:tcW w:w="614" w:type="dxa"/>
            <w:vAlign w:val="center"/>
          </w:tcPr>
          <w:p w14:paraId="47170FC3" w14:textId="23DD504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3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5AC4769E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Mazsalacas postenis</w:t>
            </w:r>
          </w:p>
        </w:tc>
        <w:tc>
          <w:tcPr>
            <w:tcW w:w="3727" w:type="dxa"/>
            <w:vAlign w:val="center"/>
          </w:tcPr>
          <w:p w14:paraId="3E076FE1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Rīgas iela 3, Mazsalaca</w:t>
            </w:r>
          </w:p>
        </w:tc>
        <w:tc>
          <w:tcPr>
            <w:tcW w:w="2714" w:type="dxa"/>
            <w:vAlign w:val="center"/>
          </w:tcPr>
          <w:p w14:paraId="3E5BD478" w14:textId="0705D1C8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Mareks Klimovičs</w:t>
            </w:r>
          </w:p>
        </w:tc>
        <w:tc>
          <w:tcPr>
            <w:tcW w:w="3294" w:type="dxa"/>
            <w:vAlign w:val="center"/>
          </w:tcPr>
          <w:p w14:paraId="63F2CF3E" w14:textId="4D43786E" w:rsidR="000D67DD" w:rsidRPr="00C33A05" w:rsidRDefault="000D67DD" w:rsidP="000D67DD">
            <w:pPr>
              <w:rPr>
                <w:sz w:val="28"/>
                <w:szCs w:val="28"/>
              </w:rPr>
            </w:pPr>
            <w:r w:rsidRPr="001C18E0">
              <w:rPr>
                <w:sz w:val="28"/>
                <w:szCs w:val="28"/>
              </w:rPr>
              <w:t>27890637</w:t>
            </w:r>
          </w:p>
        </w:tc>
      </w:tr>
      <w:tr w:rsidR="000D67DD" w:rsidRPr="00C33A05" w14:paraId="22C23E57" w14:textId="77777777" w:rsidTr="00C12CDC">
        <w:tc>
          <w:tcPr>
            <w:tcW w:w="614" w:type="dxa"/>
            <w:vAlign w:val="center"/>
          </w:tcPr>
          <w:p w14:paraId="6970F6E5" w14:textId="276F06CF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4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2DBC9745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Alūksnes daļa</w:t>
            </w:r>
          </w:p>
        </w:tc>
        <w:tc>
          <w:tcPr>
            <w:tcW w:w="3727" w:type="dxa"/>
            <w:vAlign w:val="center"/>
          </w:tcPr>
          <w:p w14:paraId="3703F102" w14:textId="5CDDD76A" w:rsidR="000D67DD" w:rsidRPr="00C33A05" w:rsidRDefault="000D67DD" w:rsidP="000D67DD">
            <w:pPr>
              <w:rPr>
                <w:sz w:val="28"/>
                <w:szCs w:val="28"/>
              </w:rPr>
            </w:pPr>
            <w:r w:rsidRPr="005C2120">
              <w:rPr>
                <w:sz w:val="28"/>
                <w:szCs w:val="28"/>
              </w:rPr>
              <w:t>Ziemeru iela 4, Alūksne</w:t>
            </w:r>
          </w:p>
        </w:tc>
        <w:tc>
          <w:tcPr>
            <w:tcW w:w="2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41A362" w14:textId="4A04757D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Genādijs Vihrovs</w:t>
            </w:r>
          </w:p>
        </w:tc>
        <w:tc>
          <w:tcPr>
            <w:tcW w:w="32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25AF48" w14:textId="51B28E28" w:rsidR="000D67DD" w:rsidRPr="00C33A05" w:rsidRDefault="000D67DD" w:rsidP="000D67DD">
            <w:pPr>
              <w:rPr>
                <w:sz w:val="28"/>
                <w:szCs w:val="28"/>
              </w:rPr>
            </w:pPr>
            <w:r w:rsidRPr="009239DE">
              <w:rPr>
                <w:sz w:val="28"/>
                <w:szCs w:val="28"/>
              </w:rPr>
              <w:t>22304758</w:t>
            </w:r>
          </w:p>
        </w:tc>
      </w:tr>
      <w:tr w:rsidR="000D67DD" w:rsidRPr="00C33A05" w14:paraId="41E62649" w14:textId="77777777" w:rsidTr="00C12CDC">
        <w:tc>
          <w:tcPr>
            <w:tcW w:w="614" w:type="dxa"/>
            <w:vAlign w:val="center"/>
          </w:tcPr>
          <w:p w14:paraId="10DE59A3" w14:textId="60623BF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3D218760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Apes postenis</w:t>
            </w:r>
          </w:p>
        </w:tc>
        <w:tc>
          <w:tcPr>
            <w:tcW w:w="3727" w:type="dxa"/>
            <w:vAlign w:val="center"/>
          </w:tcPr>
          <w:p w14:paraId="4A533A74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Dzirnavu iela 2a, Ape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F6400A" w14:textId="7EDF777C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Mārtiņš </w:t>
            </w:r>
            <w:proofErr w:type="spellStart"/>
            <w:r>
              <w:rPr>
                <w:sz w:val="28"/>
                <w:szCs w:val="28"/>
              </w:rPr>
              <w:t>Kornis</w:t>
            </w:r>
            <w:proofErr w:type="spellEnd"/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03BFEA" w14:textId="4F430F1E" w:rsidR="000D67DD" w:rsidRPr="00C33A05" w:rsidRDefault="000D67DD" w:rsidP="000D67DD">
            <w:pPr>
              <w:rPr>
                <w:sz w:val="28"/>
                <w:szCs w:val="28"/>
              </w:rPr>
            </w:pPr>
            <w:r w:rsidRPr="001C18E0">
              <w:rPr>
                <w:sz w:val="28"/>
                <w:szCs w:val="28"/>
              </w:rPr>
              <w:t>28390254</w:t>
            </w:r>
          </w:p>
        </w:tc>
      </w:tr>
      <w:tr w:rsidR="000D67DD" w:rsidRPr="00576732" w14:paraId="1EAA510F" w14:textId="77777777" w:rsidTr="00C12CDC">
        <w:tc>
          <w:tcPr>
            <w:tcW w:w="614" w:type="dxa"/>
            <w:vAlign w:val="center"/>
          </w:tcPr>
          <w:p w14:paraId="355793CB" w14:textId="1C1BFEF0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7BCD91FB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Cēsu daļa</w:t>
            </w:r>
          </w:p>
        </w:tc>
        <w:tc>
          <w:tcPr>
            <w:tcW w:w="3727" w:type="dxa"/>
            <w:vAlign w:val="center"/>
          </w:tcPr>
          <w:p w14:paraId="18665614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proofErr w:type="spellStart"/>
            <w:r w:rsidRPr="00C33A05">
              <w:rPr>
                <w:sz w:val="28"/>
                <w:szCs w:val="28"/>
              </w:rPr>
              <w:t>A.Kronvalda</w:t>
            </w:r>
            <w:proofErr w:type="spellEnd"/>
            <w:r w:rsidRPr="00C33A05">
              <w:rPr>
                <w:sz w:val="28"/>
                <w:szCs w:val="28"/>
              </w:rPr>
              <w:t xml:space="preserve"> iela 52, Cēsis</w:t>
            </w:r>
          </w:p>
        </w:tc>
        <w:tc>
          <w:tcPr>
            <w:tcW w:w="2714" w:type="dxa"/>
            <w:vAlign w:val="center"/>
          </w:tcPr>
          <w:p w14:paraId="2900F58A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Gunārs Mašins</w:t>
            </w:r>
          </w:p>
        </w:tc>
        <w:tc>
          <w:tcPr>
            <w:tcW w:w="3294" w:type="dxa"/>
            <w:vAlign w:val="center"/>
          </w:tcPr>
          <w:p w14:paraId="24D8726C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26604893</w:t>
            </w:r>
          </w:p>
        </w:tc>
      </w:tr>
      <w:tr w:rsidR="000D67DD" w:rsidRPr="00C33A05" w14:paraId="4E0CCED9" w14:textId="77777777" w:rsidTr="00C12CDC">
        <w:tc>
          <w:tcPr>
            <w:tcW w:w="614" w:type="dxa"/>
            <w:vAlign w:val="center"/>
          </w:tcPr>
          <w:p w14:paraId="06F46C4B" w14:textId="72E40330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7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69EB236E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Jaunpiebalgas postenis</w:t>
            </w:r>
          </w:p>
        </w:tc>
        <w:tc>
          <w:tcPr>
            <w:tcW w:w="3727" w:type="dxa"/>
            <w:vAlign w:val="center"/>
          </w:tcPr>
          <w:p w14:paraId="7CBB16E9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proofErr w:type="spellStart"/>
            <w:r w:rsidRPr="00C33A05">
              <w:rPr>
                <w:sz w:val="28"/>
                <w:szCs w:val="28"/>
              </w:rPr>
              <w:t>Br</w:t>
            </w:r>
            <w:proofErr w:type="spellEnd"/>
            <w:r w:rsidRPr="00C33A05">
              <w:rPr>
                <w:sz w:val="28"/>
                <w:szCs w:val="28"/>
              </w:rPr>
              <w:t>. Kaudzīšu iela 9, Jaunpiebalga</w:t>
            </w:r>
          </w:p>
        </w:tc>
        <w:tc>
          <w:tcPr>
            <w:tcW w:w="2714" w:type="dxa"/>
            <w:vAlign w:val="center"/>
          </w:tcPr>
          <w:p w14:paraId="306AF4B0" w14:textId="0995848A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Intars Spalviņš</w:t>
            </w:r>
          </w:p>
        </w:tc>
        <w:tc>
          <w:tcPr>
            <w:tcW w:w="3294" w:type="dxa"/>
            <w:vAlign w:val="center"/>
          </w:tcPr>
          <w:p w14:paraId="1239CA26" w14:textId="79491C1F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29283122</w:t>
            </w:r>
          </w:p>
        </w:tc>
      </w:tr>
      <w:tr w:rsidR="000D67DD" w:rsidRPr="00C33A05" w14:paraId="2494CDE1" w14:textId="77777777" w:rsidTr="00C12CDC">
        <w:tc>
          <w:tcPr>
            <w:tcW w:w="614" w:type="dxa"/>
            <w:vAlign w:val="center"/>
          </w:tcPr>
          <w:p w14:paraId="5C6839C4" w14:textId="35C2B292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257CF35D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Gulbenes daļa</w:t>
            </w:r>
          </w:p>
        </w:tc>
        <w:tc>
          <w:tcPr>
            <w:tcW w:w="3727" w:type="dxa"/>
            <w:vAlign w:val="center"/>
          </w:tcPr>
          <w:p w14:paraId="4591047C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Brīvības iela 42, Gulbene</w:t>
            </w:r>
          </w:p>
        </w:tc>
        <w:tc>
          <w:tcPr>
            <w:tcW w:w="2714" w:type="dxa"/>
            <w:vAlign w:val="center"/>
          </w:tcPr>
          <w:p w14:paraId="6765F0BF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Gatis Gutāns</w:t>
            </w:r>
          </w:p>
        </w:tc>
        <w:tc>
          <w:tcPr>
            <w:tcW w:w="3294" w:type="dxa"/>
            <w:vAlign w:val="center"/>
          </w:tcPr>
          <w:p w14:paraId="4CD1B836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20377964</w:t>
            </w:r>
          </w:p>
        </w:tc>
      </w:tr>
      <w:tr w:rsidR="000D67DD" w:rsidRPr="00C33A05" w14:paraId="659B0DC8" w14:textId="77777777" w:rsidTr="00C12CDC">
        <w:tc>
          <w:tcPr>
            <w:tcW w:w="614" w:type="dxa"/>
            <w:vAlign w:val="center"/>
          </w:tcPr>
          <w:p w14:paraId="7BAAF78B" w14:textId="29EE9E86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68E78249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Limbažu daļa</w:t>
            </w:r>
          </w:p>
        </w:tc>
        <w:tc>
          <w:tcPr>
            <w:tcW w:w="3727" w:type="dxa"/>
            <w:vAlign w:val="center"/>
          </w:tcPr>
          <w:p w14:paraId="147E0EDA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Noliktavu iela 1, Limbaži</w:t>
            </w:r>
          </w:p>
        </w:tc>
        <w:tc>
          <w:tcPr>
            <w:tcW w:w="2714" w:type="dxa"/>
            <w:vAlign w:val="center"/>
          </w:tcPr>
          <w:p w14:paraId="430C7CFD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Arnis Banders</w:t>
            </w:r>
          </w:p>
        </w:tc>
        <w:tc>
          <w:tcPr>
            <w:tcW w:w="3294" w:type="dxa"/>
            <w:vAlign w:val="center"/>
          </w:tcPr>
          <w:p w14:paraId="5123CDCD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25496974</w:t>
            </w:r>
          </w:p>
        </w:tc>
      </w:tr>
      <w:tr w:rsidR="000D67DD" w:rsidRPr="00A87289" w14:paraId="0F64E829" w14:textId="77777777" w:rsidTr="00C12CDC">
        <w:tc>
          <w:tcPr>
            <w:tcW w:w="614" w:type="dxa"/>
            <w:vAlign w:val="center"/>
          </w:tcPr>
          <w:p w14:paraId="086CA978" w14:textId="4E0476AF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4BAE2514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Salacgrīvas postenis</w:t>
            </w:r>
          </w:p>
        </w:tc>
        <w:tc>
          <w:tcPr>
            <w:tcW w:w="3727" w:type="dxa"/>
            <w:vAlign w:val="center"/>
          </w:tcPr>
          <w:p w14:paraId="72D14ADA" w14:textId="673D3EAB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Vidzemes iela 31</w:t>
            </w:r>
            <w:r w:rsidRPr="00C33A05">
              <w:rPr>
                <w:sz w:val="28"/>
                <w:szCs w:val="28"/>
              </w:rPr>
              <w:t>, Salacgrīva</w:t>
            </w:r>
          </w:p>
        </w:tc>
        <w:tc>
          <w:tcPr>
            <w:tcW w:w="2714" w:type="dxa"/>
            <w:vAlign w:val="center"/>
          </w:tcPr>
          <w:p w14:paraId="62317E2F" w14:textId="4BE4F406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Aldis Riekstiņš</w:t>
            </w:r>
          </w:p>
        </w:tc>
        <w:tc>
          <w:tcPr>
            <w:tcW w:w="3294" w:type="dxa"/>
            <w:vAlign w:val="center"/>
          </w:tcPr>
          <w:p w14:paraId="1FC2CDFB" w14:textId="32DC6FC3" w:rsidR="000D67DD" w:rsidRPr="00A87289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26513129</w:t>
            </w:r>
          </w:p>
        </w:tc>
      </w:tr>
      <w:tr w:rsidR="000D67DD" w:rsidRPr="00C33A05" w14:paraId="2F4E889D" w14:textId="77777777" w:rsidTr="00C12CDC">
        <w:tc>
          <w:tcPr>
            <w:tcW w:w="614" w:type="dxa"/>
            <w:vAlign w:val="center"/>
          </w:tcPr>
          <w:p w14:paraId="2D2B156F" w14:textId="5C4EFAB6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1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68E20110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Alojas postenis</w:t>
            </w:r>
          </w:p>
        </w:tc>
        <w:tc>
          <w:tcPr>
            <w:tcW w:w="3727" w:type="dxa"/>
            <w:vAlign w:val="center"/>
          </w:tcPr>
          <w:p w14:paraId="414FB66D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Jūras iela 34, Aloja</w:t>
            </w:r>
          </w:p>
        </w:tc>
        <w:tc>
          <w:tcPr>
            <w:tcW w:w="2714" w:type="dxa"/>
            <w:vAlign w:val="center"/>
          </w:tcPr>
          <w:p w14:paraId="2A1657DA" w14:textId="534AE3CD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Mārtiņš Lingarts</w:t>
            </w:r>
          </w:p>
        </w:tc>
        <w:tc>
          <w:tcPr>
            <w:tcW w:w="3294" w:type="dxa"/>
            <w:vAlign w:val="center"/>
          </w:tcPr>
          <w:p w14:paraId="36352162" w14:textId="7B121AB1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27302788</w:t>
            </w:r>
          </w:p>
        </w:tc>
      </w:tr>
      <w:tr w:rsidR="000D67DD" w:rsidRPr="00C33A05" w14:paraId="62A7C80E" w14:textId="77777777" w:rsidTr="00574B85">
        <w:tc>
          <w:tcPr>
            <w:tcW w:w="614" w:type="dxa"/>
            <w:vAlign w:val="center"/>
          </w:tcPr>
          <w:p w14:paraId="72DBCAF8" w14:textId="3F7F6CCF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2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7506876C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Madonas daļa</w:t>
            </w:r>
          </w:p>
        </w:tc>
        <w:tc>
          <w:tcPr>
            <w:tcW w:w="3727" w:type="dxa"/>
            <w:vAlign w:val="center"/>
          </w:tcPr>
          <w:p w14:paraId="168639D7" w14:textId="32C37E61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Skolas iela 44</w:t>
            </w:r>
            <w:r w:rsidRPr="00C33A05">
              <w:rPr>
                <w:sz w:val="28"/>
                <w:szCs w:val="28"/>
              </w:rPr>
              <w:t>, Madona</w:t>
            </w:r>
          </w:p>
        </w:tc>
        <w:tc>
          <w:tcPr>
            <w:tcW w:w="2714" w:type="dxa"/>
            <w:vAlign w:val="center"/>
          </w:tcPr>
          <w:p w14:paraId="3665AD78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Arnis Šmugais</w:t>
            </w:r>
          </w:p>
        </w:tc>
        <w:tc>
          <w:tcPr>
            <w:tcW w:w="3294" w:type="dxa"/>
            <w:vAlign w:val="center"/>
          </w:tcPr>
          <w:p w14:paraId="75BCAF8E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6D2249">
              <w:rPr>
                <w:sz w:val="28"/>
                <w:szCs w:val="28"/>
              </w:rPr>
              <w:t>25496973</w:t>
            </w:r>
          </w:p>
        </w:tc>
      </w:tr>
      <w:tr w:rsidR="000D67DD" w:rsidRPr="00C33A05" w14:paraId="69102256" w14:textId="77777777" w:rsidTr="00C12CDC">
        <w:tc>
          <w:tcPr>
            <w:tcW w:w="614" w:type="dxa"/>
            <w:vAlign w:val="center"/>
          </w:tcPr>
          <w:p w14:paraId="59B2A976" w14:textId="7F1F5D75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3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361BEEAE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Cesvaines postenis</w:t>
            </w:r>
          </w:p>
        </w:tc>
        <w:tc>
          <w:tcPr>
            <w:tcW w:w="3727" w:type="dxa"/>
            <w:vAlign w:val="center"/>
          </w:tcPr>
          <w:p w14:paraId="68A068BE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“Kraukļu depo”, Cesvaines pagasts</w:t>
            </w:r>
          </w:p>
        </w:tc>
        <w:tc>
          <w:tcPr>
            <w:tcW w:w="2714" w:type="dxa"/>
            <w:vAlign w:val="center"/>
          </w:tcPr>
          <w:p w14:paraId="6CDF3190" w14:textId="7BFB9D30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Intars Spalviņš</w:t>
            </w:r>
          </w:p>
        </w:tc>
        <w:tc>
          <w:tcPr>
            <w:tcW w:w="3294" w:type="dxa"/>
            <w:vAlign w:val="center"/>
          </w:tcPr>
          <w:p w14:paraId="497D5AC5" w14:textId="7ECA244F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29283122</w:t>
            </w:r>
          </w:p>
        </w:tc>
      </w:tr>
      <w:tr w:rsidR="000D67DD" w:rsidRPr="00C33A05" w14:paraId="0FE2DE50" w14:textId="77777777" w:rsidTr="00C12CDC">
        <w:tc>
          <w:tcPr>
            <w:tcW w:w="614" w:type="dxa"/>
            <w:vAlign w:val="center"/>
          </w:tcPr>
          <w:p w14:paraId="2B02373A" w14:textId="55907755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4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0F0D7AD3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Ērgļu postenis</w:t>
            </w:r>
          </w:p>
        </w:tc>
        <w:tc>
          <w:tcPr>
            <w:tcW w:w="3727" w:type="dxa"/>
            <w:vAlign w:val="center"/>
          </w:tcPr>
          <w:p w14:paraId="132DA076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Rīgas iela 20, Ērgļi</w:t>
            </w:r>
          </w:p>
        </w:tc>
        <w:tc>
          <w:tcPr>
            <w:tcW w:w="2714" w:type="dxa"/>
            <w:vAlign w:val="center"/>
          </w:tcPr>
          <w:p w14:paraId="58717DFF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Jānis Opincāns</w:t>
            </w:r>
          </w:p>
        </w:tc>
        <w:tc>
          <w:tcPr>
            <w:tcW w:w="3294" w:type="dxa"/>
            <w:vAlign w:val="center"/>
          </w:tcPr>
          <w:p w14:paraId="14FB8325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20293315</w:t>
            </w:r>
          </w:p>
        </w:tc>
      </w:tr>
      <w:tr w:rsidR="000D67DD" w:rsidRPr="00C33A05" w14:paraId="46F3EDA5" w14:textId="77777777" w:rsidTr="00394B3C">
        <w:tc>
          <w:tcPr>
            <w:tcW w:w="614" w:type="dxa"/>
            <w:vAlign w:val="center"/>
          </w:tcPr>
          <w:p w14:paraId="0D775B90" w14:textId="5DD55EF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5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37005524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Lubānas postenis</w:t>
            </w:r>
          </w:p>
        </w:tc>
        <w:tc>
          <w:tcPr>
            <w:tcW w:w="3727" w:type="dxa"/>
            <w:vAlign w:val="center"/>
          </w:tcPr>
          <w:p w14:paraId="22CF17E7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O.Kalpaka iela 8, Lubāna</w:t>
            </w:r>
          </w:p>
        </w:tc>
        <w:tc>
          <w:tcPr>
            <w:tcW w:w="2714" w:type="dxa"/>
            <w:vAlign w:val="center"/>
          </w:tcPr>
          <w:p w14:paraId="7DD4B9E1" w14:textId="02A6F05A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Jānis Sēbriņš</w:t>
            </w:r>
          </w:p>
        </w:tc>
        <w:tc>
          <w:tcPr>
            <w:tcW w:w="3294" w:type="dxa"/>
            <w:vAlign w:val="center"/>
          </w:tcPr>
          <w:p w14:paraId="64EBD915" w14:textId="67780B2F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26003331</w:t>
            </w:r>
          </w:p>
        </w:tc>
      </w:tr>
      <w:tr w:rsidR="000D67DD" w:rsidRPr="00C33A05" w14:paraId="43D87BDD" w14:textId="77777777" w:rsidTr="00C12CDC">
        <w:tc>
          <w:tcPr>
            <w:tcW w:w="614" w:type="dxa"/>
            <w:vAlign w:val="center"/>
          </w:tcPr>
          <w:p w14:paraId="16F0A5D1" w14:textId="38E67F1B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6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2915F25B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Varakļānu postenis</w:t>
            </w:r>
          </w:p>
        </w:tc>
        <w:tc>
          <w:tcPr>
            <w:tcW w:w="3727" w:type="dxa"/>
            <w:vAlign w:val="center"/>
          </w:tcPr>
          <w:p w14:paraId="49FF6613" w14:textId="70404EA1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1.m</w:t>
            </w:r>
            <w:r w:rsidRPr="00C33A05">
              <w:rPr>
                <w:sz w:val="28"/>
                <w:szCs w:val="28"/>
              </w:rPr>
              <w:t>aija laukums 2, Varakļāni</w:t>
            </w:r>
          </w:p>
        </w:tc>
        <w:tc>
          <w:tcPr>
            <w:tcW w:w="2714" w:type="dxa"/>
            <w:vAlign w:val="center"/>
          </w:tcPr>
          <w:p w14:paraId="65FBB8A6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Žanis Jesko</w:t>
            </w:r>
          </w:p>
        </w:tc>
        <w:tc>
          <w:tcPr>
            <w:tcW w:w="3294" w:type="dxa"/>
            <w:vAlign w:val="center"/>
          </w:tcPr>
          <w:p w14:paraId="04E798AB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26669693</w:t>
            </w:r>
          </w:p>
        </w:tc>
      </w:tr>
      <w:tr w:rsidR="000D67DD" w:rsidRPr="00C33A05" w14:paraId="38DC59C0" w14:textId="77777777" w:rsidTr="00C12CDC">
        <w:tc>
          <w:tcPr>
            <w:tcW w:w="614" w:type="dxa"/>
            <w:vAlign w:val="center"/>
          </w:tcPr>
          <w:p w14:paraId="63149969" w14:textId="0D0C0E15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lastRenderedPageBreak/>
              <w:t>8</w:t>
            </w:r>
            <w:r>
              <w:rPr>
                <w:sz w:val="28"/>
                <w:szCs w:val="28"/>
              </w:rPr>
              <w:t>7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284E3FF7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Valkas daļa</w:t>
            </w:r>
          </w:p>
        </w:tc>
        <w:tc>
          <w:tcPr>
            <w:tcW w:w="3727" w:type="dxa"/>
            <w:vAlign w:val="center"/>
          </w:tcPr>
          <w:p w14:paraId="5CF8B302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Vienības gatve 11, Valka</w:t>
            </w:r>
          </w:p>
        </w:tc>
        <w:tc>
          <w:tcPr>
            <w:tcW w:w="2714" w:type="dxa"/>
            <w:vAlign w:val="center"/>
          </w:tcPr>
          <w:p w14:paraId="4BF82A1E" w14:textId="349E210F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Aivis Klaips</w:t>
            </w:r>
          </w:p>
        </w:tc>
        <w:tc>
          <w:tcPr>
            <w:tcW w:w="3294" w:type="dxa"/>
            <w:vAlign w:val="center"/>
          </w:tcPr>
          <w:p w14:paraId="0A74AB4D" w14:textId="5793B9EE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28368242</w:t>
            </w:r>
          </w:p>
        </w:tc>
      </w:tr>
      <w:tr w:rsidR="000D67DD" w:rsidRPr="00C33A05" w14:paraId="2495CA1F" w14:textId="77777777" w:rsidTr="00C12CDC">
        <w:tc>
          <w:tcPr>
            <w:tcW w:w="614" w:type="dxa"/>
            <w:vAlign w:val="center"/>
          </w:tcPr>
          <w:p w14:paraId="786BFE1A" w14:textId="6176A93D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8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6200261A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Smiltenes postenis</w:t>
            </w:r>
          </w:p>
        </w:tc>
        <w:tc>
          <w:tcPr>
            <w:tcW w:w="3727" w:type="dxa"/>
            <w:vAlign w:val="center"/>
          </w:tcPr>
          <w:p w14:paraId="3AC29A9F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Valkas 1A, Smiltene</w:t>
            </w:r>
          </w:p>
        </w:tc>
        <w:tc>
          <w:tcPr>
            <w:tcW w:w="2714" w:type="dxa"/>
            <w:vAlign w:val="center"/>
          </w:tcPr>
          <w:p w14:paraId="56B2A42C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Ineta Bērziņa</w:t>
            </w:r>
          </w:p>
        </w:tc>
        <w:tc>
          <w:tcPr>
            <w:tcW w:w="3294" w:type="dxa"/>
            <w:vAlign w:val="center"/>
          </w:tcPr>
          <w:p w14:paraId="1E5100BB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29288331</w:t>
            </w:r>
          </w:p>
        </w:tc>
      </w:tr>
      <w:tr w:rsidR="000D67DD" w:rsidRPr="00A87289" w14:paraId="1BB7D5F2" w14:textId="77777777" w:rsidTr="00C12CDC">
        <w:tc>
          <w:tcPr>
            <w:tcW w:w="614" w:type="dxa"/>
            <w:vAlign w:val="center"/>
          </w:tcPr>
          <w:p w14:paraId="2177C5FB" w14:textId="371E7D68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0AF2E2F0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Strenču postenis</w:t>
            </w:r>
          </w:p>
        </w:tc>
        <w:tc>
          <w:tcPr>
            <w:tcW w:w="3727" w:type="dxa"/>
            <w:vAlign w:val="center"/>
          </w:tcPr>
          <w:p w14:paraId="22F8BFDF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Ugunsdzēsēju iela 12, Strenči</w:t>
            </w:r>
          </w:p>
        </w:tc>
        <w:tc>
          <w:tcPr>
            <w:tcW w:w="2714" w:type="dxa"/>
            <w:vAlign w:val="center"/>
          </w:tcPr>
          <w:p w14:paraId="3BE587B5" w14:textId="4C2169CB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Ineta Bērziņa</w:t>
            </w:r>
          </w:p>
        </w:tc>
        <w:tc>
          <w:tcPr>
            <w:tcW w:w="3294" w:type="dxa"/>
            <w:vAlign w:val="center"/>
          </w:tcPr>
          <w:p w14:paraId="6F93FF58" w14:textId="2DAEB01B" w:rsidR="000D67DD" w:rsidRPr="00A87289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29288331</w:t>
            </w:r>
          </w:p>
        </w:tc>
      </w:tr>
    </w:tbl>
    <w:p w14:paraId="48234A04" w14:textId="7685B4D0" w:rsidR="00316521" w:rsidRPr="00442C95" w:rsidRDefault="00316521" w:rsidP="000864DE">
      <w:pPr>
        <w:rPr>
          <w:sz w:val="28"/>
          <w:szCs w:val="28"/>
        </w:rPr>
      </w:pPr>
    </w:p>
    <w:sectPr w:rsidR="00316521" w:rsidRPr="00442C95">
      <w:headerReference w:type="default" r:id="rId8"/>
      <w:pgSz w:w="16838" w:h="11906" w:orient="landscape"/>
      <w:pgMar w:top="899" w:right="1440" w:bottom="107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49F0F" w14:textId="77777777" w:rsidR="00E46021" w:rsidRDefault="00E46021" w:rsidP="00915346">
      <w:r>
        <w:separator/>
      </w:r>
    </w:p>
  </w:endnote>
  <w:endnote w:type="continuationSeparator" w:id="0">
    <w:p w14:paraId="21DDA90C" w14:textId="77777777" w:rsidR="00E46021" w:rsidRDefault="00E46021" w:rsidP="0091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B4410" w14:textId="77777777" w:rsidR="00E46021" w:rsidRDefault="00E46021" w:rsidP="00915346">
      <w:r>
        <w:separator/>
      </w:r>
    </w:p>
  </w:footnote>
  <w:footnote w:type="continuationSeparator" w:id="0">
    <w:p w14:paraId="62B4C0E8" w14:textId="77777777" w:rsidR="00E46021" w:rsidRDefault="00E46021" w:rsidP="00915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6403387"/>
      <w:docPartObj>
        <w:docPartGallery w:val="Page Numbers (Top of Page)"/>
        <w:docPartUnique/>
      </w:docPartObj>
    </w:sdtPr>
    <w:sdtEndPr/>
    <w:sdtContent>
      <w:p w14:paraId="6C8F3B17" w14:textId="1E601405" w:rsidR="00E46021" w:rsidRDefault="00E4602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DDACCF4" w14:textId="77777777" w:rsidR="00E46021" w:rsidRDefault="00E460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477A557D"/>
    <w:multiLevelType w:val="hybridMultilevel"/>
    <w:tmpl w:val="D5D4B6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83"/>
    <w:rsid w:val="000126F3"/>
    <w:rsid w:val="00030326"/>
    <w:rsid w:val="00047016"/>
    <w:rsid w:val="00055773"/>
    <w:rsid w:val="0006490D"/>
    <w:rsid w:val="000673B0"/>
    <w:rsid w:val="00076EBC"/>
    <w:rsid w:val="00080F3B"/>
    <w:rsid w:val="000838E7"/>
    <w:rsid w:val="000864DE"/>
    <w:rsid w:val="00095895"/>
    <w:rsid w:val="000B7ADF"/>
    <w:rsid w:val="000C5B4B"/>
    <w:rsid w:val="000D5F19"/>
    <w:rsid w:val="000D67DD"/>
    <w:rsid w:val="000F6CBF"/>
    <w:rsid w:val="00102711"/>
    <w:rsid w:val="001123B8"/>
    <w:rsid w:val="00143C1D"/>
    <w:rsid w:val="0015204C"/>
    <w:rsid w:val="00161C06"/>
    <w:rsid w:val="00175CD5"/>
    <w:rsid w:val="00182A70"/>
    <w:rsid w:val="001832EC"/>
    <w:rsid w:val="001C18E0"/>
    <w:rsid w:val="00212447"/>
    <w:rsid w:val="00224080"/>
    <w:rsid w:val="0023707A"/>
    <w:rsid w:val="002443B7"/>
    <w:rsid w:val="002456C6"/>
    <w:rsid w:val="00253E4E"/>
    <w:rsid w:val="00264CD1"/>
    <w:rsid w:val="00264E85"/>
    <w:rsid w:val="002A3426"/>
    <w:rsid w:val="002B74B5"/>
    <w:rsid w:val="002D249A"/>
    <w:rsid w:val="002D7473"/>
    <w:rsid w:val="00310D2C"/>
    <w:rsid w:val="00316521"/>
    <w:rsid w:val="00382BBE"/>
    <w:rsid w:val="00387FE9"/>
    <w:rsid w:val="00394B3C"/>
    <w:rsid w:val="00395F97"/>
    <w:rsid w:val="00397A08"/>
    <w:rsid w:val="003A1775"/>
    <w:rsid w:val="003E7B69"/>
    <w:rsid w:val="0040048C"/>
    <w:rsid w:val="00420570"/>
    <w:rsid w:val="00442C95"/>
    <w:rsid w:val="00452311"/>
    <w:rsid w:val="00456A87"/>
    <w:rsid w:val="0046156C"/>
    <w:rsid w:val="00462DE1"/>
    <w:rsid w:val="00465F55"/>
    <w:rsid w:val="00482B74"/>
    <w:rsid w:val="004C1493"/>
    <w:rsid w:val="004C1946"/>
    <w:rsid w:val="004D584C"/>
    <w:rsid w:val="005143B5"/>
    <w:rsid w:val="00517B60"/>
    <w:rsid w:val="00550F36"/>
    <w:rsid w:val="005514C1"/>
    <w:rsid w:val="005530F2"/>
    <w:rsid w:val="00555C55"/>
    <w:rsid w:val="00571C8C"/>
    <w:rsid w:val="00574B85"/>
    <w:rsid w:val="00576732"/>
    <w:rsid w:val="00590A02"/>
    <w:rsid w:val="005B2D11"/>
    <w:rsid w:val="005C1E3C"/>
    <w:rsid w:val="005C2120"/>
    <w:rsid w:val="005D0EF0"/>
    <w:rsid w:val="00606529"/>
    <w:rsid w:val="006169B3"/>
    <w:rsid w:val="00647DAF"/>
    <w:rsid w:val="00652CA6"/>
    <w:rsid w:val="00655449"/>
    <w:rsid w:val="00664093"/>
    <w:rsid w:val="00673A42"/>
    <w:rsid w:val="006935A8"/>
    <w:rsid w:val="0069483F"/>
    <w:rsid w:val="006B1141"/>
    <w:rsid w:val="006C2483"/>
    <w:rsid w:val="006D2249"/>
    <w:rsid w:val="006F03A6"/>
    <w:rsid w:val="006F723A"/>
    <w:rsid w:val="00723D75"/>
    <w:rsid w:val="00734C09"/>
    <w:rsid w:val="007A18B0"/>
    <w:rsid w:val="007B4BAC"/>
    <w:rsid w:val="007C2A31"/>
    <w:rsid w:val="00817A8B"/>
    <w:rsid w:val="0082089E"/>
    <w:rsid w:val="0082637E"/>
    <w:rsid w:val="0083284E"/>
    <w:rsid w:val="00837F94"/>
    <w:rsid w:val="00867544"/>
    <w:rsid w:val="008678E3"/>
    <w:rsid w:val="008707FA"/>
    <w:rsid w:val="00877EDD"/>
    <w:rsid w:val="00894475"/>
    <w:rsid w:val="008A6DEB"/>
    <w:rsid w:val="008C692F"/>
    <w:rsid w:val="008D3747"/>
    <w:rsid w:val="00903CFC"/>
    <w:rsid w:val="009101AE"/>
    <w:rsid w:val="00915346"/>
    <w:rsid w:val="009239DE"/>
    <w:rsid w:val="0093194E"/>
    <w:rsid w:val="009369C2"/>
    <w:rsid w:val="009448DE"/>
    <w:rsid w:val="0094756C"/>
    <w:rsid w:val="009751E4"/>
    <w:rsid w:val="00977C58"/>
    <w:rsid w:val="00994AFA"/>
    <w:rsid w:val="009A0473"/>
    <w:rsid w:val="009B308F"/>
    <w:rsid w:val="009B31CA"/>
    <w:rsid w:val="009B5D96"/>
    <w:rsid w:val="009F2DB8"/>
    <w:rsid w:val="00A11875"/>
    <w:rsid w:val="00A14C85"/>
    <w:rsid w:val="00A21BB5"/>
    <w:rsid w:val="00A26412"/>
    <w:rsid w:val="00A65DF2"/>
    <w:rsid w:val="00A87289"/>
    <w:rsid w:val="00AC53FA"/>
    <w:rsid w:val="00AD595F"/>
    <w:rsid w:val="00AD6751"/>
    <w:rsid w:val="00AE2474"/>
    <w:rsid w:val="00AF63FB"/>
    <w:rsid w:val="00AF7478"/>
    <w:rsid w:val="00B61687"/>
    <w:rsid w:val="00B659B9"/>
    <w:rsid w:val="00B80AC5"/>
    <w:rsid w:val="00B86300"/>
    <w:rsid w:val="00BB448B"/>
    <w:rsid w:val="00BC2C9E"/>
    <w:rsid w:val="00BD4E40"/>
    <w:rsid w:val="00BD7D91"/>
    <w:rsid w:val="00C03FCD"/>
    <w:rsid w:val="00C12CDC"/>
    <w:rsid w:val="00C13A49"/>
    <w:rsid w:val="00C33A05"/>
    <w:rsid w:val="00CB4CC6"/>
    <w:rsid w:val="00CE3635"/>
    <w:rsid w:val="00CF2D1D"/>
    <w:rsid w:val="00D22F54"/>
    <w:rsid w:val="00D23EA7"/>
    <w:rsid w:val="00D55B8B"/>
    <w:rsid w:val="00D634FE"/>
    <w:rsid w:val="00D7498F"/>
    <w:rsid w:val="00D949D5"/>
    <w:rsid w:val="00DB73AE"/>
    <w:rsid w:val="00DC60B9"/>
    <w:rsid w:val="00DD7F23"/>
    <w:rsid w:val="00DE2E06"/>
    <w:rsid w:val="00DF0516"/>
    <w:rsid w:val="00E34E9B"/>
    <w:rsid w:val="00E41C43"/>
    <w:rsid w:val="00E43B6B"/>
    <w:rsid w:val="00E46021"/>
    <w:rsid w:val="00E47351"/>
    <w:rsid w:val="00E521DB"/>
    <w:rsid w:val="00E60263"/>
    <w:rsid w:val="00E65538"/>
    <w:rsid w:val="00E676D9"/>
    <w:rsid w:val="00E82FE5"/>
    <w:rsid w:val="00E9072A"/>
    <w:rsid w:val="00EB0AC3"/>
    <w:rsid w:val="00EC0119"/>
    <w:rsid w:val="00EC6BD5"/>
    <w:rsid w:val="00EE64B0"/>
    <w:rsid w:val="00F436CD"/>
    <w:rsid w:val="00FA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35FA2F9"/>
  <w15:chartTrackingRefBased/>
  <w15:docId w15:val="{085CAFB3-044F-4234-9A0D-E78E3160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24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C24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34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3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1534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34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rsid w:val="006F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6F0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6F03A6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spankont">
    <w:name w:val="span_kont"/>
    <w:basedOn w:val="DefaultParagraphFont"/>
    <w:rsid w:val="006F03A6"/>
  </w:style>
  <w:style w:type="paragraph" w:styleId="NormalWeb">
    <w:name w:val="Normal (Web)"/>
    <w:basedOn w:val="Normal"/>
    <w:rsid w:val="000D5F19"/>
    <w:pPr>
      <w:suppressAutoHyphens w:val="0"/>
      <w:ind w:firstLine="450"/>
    </w:pPr>
    <w:rPr>
      <w:lang w:eastAsia="en-US"/>
    </w:rPr>
  </w:style>
  <w:style w:type="character" w:customStyle="1" w:styleId="contentpaneopen1">
    <w:name w:val="contentpaneopen1"/>
    <w:basedOn w:val="DefaultParagraphFont"/>
    <w:rsid w:val="000D5F19"/>
    <w:rPr>
      <w:rFonts w:ascii="Arial" w:hAnsi="Arial" w:cs="Arial" w:hint="default"/>
      <w:sz w:val="21"/>
      <w:szCs w:val="21"/>
    </w:rPr>
  </w:style>
  <w:style w:type="paragraph" w:styleId="ListParagraph">
    <w:name w:val="List Paragraph"/>
    <w:basedOn w:val="Normal"/>
    <w:uiPriority w:val="34"/>
    <w:qFormat/>
    <w:rsid w:val="00387F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7A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A8B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spandarb">
    <w:name w:val="span_darb"/>
    <w:basedOn w:val="DefaultParagraphFont"/>
    <w:rsid w:val="005530F2"/>
  </w:style>
  <w:style w:type="character" w:customStyle="1" w:styleId="apple-converted-space">
    <w:name w:val="apple-converted-space"/>
    <w:basedOn w:val="DefaultParagraphFont"/>
    <w:rsid w:val="005530F2"/>
  </w:style>
  <w:style w:type="character" w:customStyle="1" w:styleId="spankontgreen">
    <w:name w:val="span_kont_green"/>
    <w:basedOn w:val="DefaultParagraphFont"/>
    <w:rsid w:val="005530F2"/>
  </w:style>
  <w:style w:type="character" w:styleId="UnresolvedMention">
    <w:name w:val="Unresolved Mention"/>
    <w:basedOn w:val="DefaultParagraphFont"/>
    <w:uiPriority w:val="99"/>
    <w:semiHidden/>
    <w:unhideWhenUsed/>
    <w:rsid w:val="00517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7A47D-CD4F-4CF2-B08D-9C5DD5386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4377</Words>
  <Characters>2496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Šaboha</dc:creator>
  <cp:keywords/>
  <dc:description/>
  <cp:lastModifiedBy>Irita Slavinska</cp:lastModifiedBy>
  <cp:revision>18</cp:revision>
  <cp:lastPrinted>2019-05-07T08:54:00Z</cp:lastPrinted>
  <dcterms:created xsi:type="dcterms:W3CDTF">2026-04-15T08:25:00Z</dcterms:created>
  <dcterms:modified xsi:type="dcterms:W3CDTF">2026-04-22T08:31:00Z</dcterms:modified>
</cp:coreProperties>
</file>