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9EB0D" w14:textId="77777777" w:rsidR="002F2F8F" w:rsidRPr="001E36A7" w:rsidRDefault="00444C39" w:rsidP="00C972F7">
      <w:pPr>
        <w:suppressAutoHyphens w:val="0"/>
        <w:ind w:firstLine="1701"/>
        <w:rPr>
          <w:lang w:val="lv-LV" w:eastAsia="en-US"/>
        </w:rPr>
      </w:pPr>
      <w:r w:rsidRPr="001E36A7">
        <w:rPr>
          <w:lang w:val="lv-LV" w:eastAsia="en-US"/>
        </w:rPr>
        <w:t xml:space="preserve">                                                                                </w:t>
      </w:r>
    </w:p>
    <w:p w14:paraId="14F3F7BE" w14:textId="77777777" w:rsidR="00424DBF" w:rsidRPr="001E36A7" w:rsidRDefault="002F2F8F" w:rsidP="00C75011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lang w:val="lv-LV" w:eastAsia="en-US"/>
        </w:rPr>
      </w:pPr>
      <w:r w:rsidRPr="001E36A7">
        <w:rPr>
          <w:lang w:val="lv-LV" w:eastAsia="en-US"/>
        </w:rPr>
        <w:t xml:space="preserve">                                                 </w:t>
      </w:r>
      <w:r w:rsidR="008208B4" w:rsidRPr="001E36A7">
        <w:rPr>
          <w:lang w:val="lv-LV" w:eastAsia="en-US"/>
        </w:rPr>
        <w:t xml:space="preserve">                           </w:t>
      </w:r>
      <w:r w:rsidR="00B3007C" w:rsidRPr="001E36A7">
        <w:rPr>
          <w:lang w:val="lv-LV" w:eastAsia="en-US"/>
        </w:rPr>
        <w:t xml:space="preserve">          </w:t>
      </w:r>
      <w:r w:rsidR="008208B4" w:rsidRPr="001E36A7">
        <w:rPr>
          <w:lang w:val="lv-LV" w:eastAsia="en-US"/>
        </w:rPr>
        <w:t xml:space="preserve"> </w:t>
      </w:r>
    </w:p>
    <w:p w14:paraId="6E74005F" w14:textId="77777777" w:rsidR="001E36A7" w:rsidRDefault="001E36A7" w:rsidP="001E36A7">
      <w:pPr>
        <w:spacing w:line="259" w:lineRule="auto"/>
        <w:jc w:val="center"/>
        <w:rPr>
          <w:rFonts w:eastAsia="Calibri"/>
          <w:b/>
          <w:lang w:val="lv-LV"/>
        </w:rPr>
      </w:pPr>
      <w:r w:rsidRPr="001E36A7">
        <w:rPr>
          <w:rFonts w:eastAsia="Calibri"/>
          <w:b/>
          <w:lang w:val="lv-LV"/>
        </w:rPr>
        <w:t xml:space="preserve">TEHNISKĀ SPECIFIKĀCIJA UN TEHNISKAIS PIEDĀVĀJUMS </w:t>
      </w:r>
    </w:p>
    <w:p w14:paraId="733F403C" w14:textId="77777777" w:rsidR="001D13F5" w:rsidRPr="001E36A7" w:rsidRDefault="001D13F5" w:rsidP="001E36A7">
      <w:pPr>
        <w:spacing w:line="259" w:lineRule="auto"/>
        <w:jc w:val="center"/>
        <w:rPr>
          <w:rFonts w:eastAsia="Calibri"/>
          <w:b/>
          <w:lang w:val="lv-LV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8"/>
        <w:gridCol w:w="3999"/>
      </w:tblGrid>
      <w:tr w:rsidR="001E36A7" w:rsidRPr="001E36A7" w14:paraId="1633D5F8" w14:textId="77777777" w:rsidTr="006C1A95">
        <w:trPr>
          <w:trHeight w:val="262"/>
        </w:trPr>
        <w:tc>
          <w:tcPr>
            <w:tcW w:w="851" w:type="dxa"/>
            <w:shd w:val="clear" w:color="auto" w:fill="F4B083"/>
            <w:vAlign w:val="center"/>
            <w:hideMark/>
          </w:tcPr>
          <w:p w14:paraId="5C902439" w14:textId="77777777" w:rsidR="001E36A7" w:rsidRPr="001E36A7" w:rsidRDefault="001E36A7" w:rsidP="001E36A7">
            <w:pPr>
              <w:ind w:right="34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Nr.  </w:t>
            </w:r>
            <w:r w:rsidRPr="001E36A7">
              <w:rPr>
                <w:b/>
                <w:bCs/>
                <w:sz w:val="22"/>
                <w:szCs w:val="22"/>
                <w:shd w:val="clear" w:color="auto" w:fill="F4B083"/>
                <w:lang w:val="lv-LV"/>
              </w:rPr>
              <w:t xml:space="preserve">      p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.k.</w:t>
            </w:r>
          </w:p>
        </w:tc>
        <w:tc>
          <w:tcPr>
            <w:tcW w:w="3968" w:type="dxa"/>
            <w:shd w:val="clear" w:color="auto" w:fill="F4B083"/>
            <w:noWrap/>
            <w:vAlign w:val="center"/>
            <w:hideMark/>
          </w:tcPr>
          <w:p w14:paraId="20CA843D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Pasūtītāja tehniskās prasības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143FD05C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6F2915BD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02CD2406" w14:textId="77777777" w:rsidTr="006C1A95">
        <w:trPr>
          <w:trHeight w:val="253"/>
        </w:trPr>
        <w:tc>
          <w:tcPr>
            <w:tcW w:w="8818" w:type="dxa"/>
            <w:gridSpan w:val="3"/>
            <w:shd w:val="clear" w:color="auto" w:fill="00B050"/>
            <w:vAlign w:val="center"/>
            <w:hideMark/>
          </w:tcPr>
          <w:p w14:paraId="5DA44A8E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1.  FOGO FV 6540 E</w:t>
            </w:r>
          </w:p>
        </w:tc>
      </w:tr>
      <w:tr w:rsidR="001E36A7" w:rsidRPr="001E36A7" w14:paraId="185ED3F0" w14:textId="77777777" w:rsidTr="006C1A95">
        <w:trPr>
          <w:trHeight w:val="615"/>
        </w:trPr>
        <w:tc>
          <w:tcPr>
            <w:tcW w:w="4819" w:type="dxa"/>
            <w:gridSpan w:val="2"/>
            <w:shd w:val="clear" w:color="auto" w:fill="F4B083"/>
            <w:vAlign w:val="center"/>
          </w:tcPr>
          <w:p w14:paraId="12EBA604" w14:textId="77777777" w:rsidR="001E36A7" w:rsidRPr="001E36A7" w:rsidRDefault="001E36A7" w:rsidP="006769E7">
            <w:pPr>
              <w:tabs>
                <w:tab w:val="left" w:pos="4570"/>
              </w:tabs>
              <w:ind w:right="3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1.1. Remonts un tehniskās apkopes bez rezerves daļām un apkopes materiāliem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754CA4E5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Nodrošina/nenodrošina</w:t>
            </w:r>
          </w:p>
        </w:tc>
      </w:tr>
      <w:tr w:rsidR="001E36A7" w:rsidRPr="001E36A7" w14:paraId="096DD497" w14:textId="77777777" w:rsidTr="006C1A95">
        <w:trPr>
          <w:trHeight w:val="100"/>
        </w:trPr>
        <w:tc>
          <w:tcPr>
            <w:tcW w:w="851" w:type="dxa"/>
            <w:shd w:val="clear" w:color="auto" w:fill="auto"/>
            <w:vAlign w:val="center"/>
          </w:tcPr>
          <w:p w14:paraId="08F563A6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8FC996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3999" w:type="dxa"/>
            <w:shd w:val="clear" w:color="auto" w:fill="auto"/>
            <w:noWrap/>
            <w:vAlign w:val="center"/>
          </w:tcPr>
          <w:p w14:paraId="1D95731D" w14:textId="768A3FEB" w:rsidR="001E36A7" w:rsidRPr="001E36A7" w:rsidRDefault="001E36A7" w:rsidP="001E36A7">
            <w:pPr>
              <w:ind w:right="34"/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37F573E6" w14:textId="77777777" w:rsidTr="006C1A95">
        <w:trPr>
          <w:trHeight w:val="90"/>
        </w:trPr>
        <w:tc>
          <w:tcPr>
            <w:tcW w:w="851" w:type="dxa"/>
            <w:shd w:val="clear" w:color="auto" w:fill="auto"/>
            <w:vAlign w:val="center"/>
          </w:tcPr>
          <w:p w14:paraId="5581490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BDC20E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26E846EB" w14:textId="30C30FDC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ED0DB24" w14:textId="77777777" w:rsidTr="006C1A95">
        <w:trPr>
          <w:trHeight w:val="94"/>
        </w:trPr>
        <w:tc>
          <w:tcPr>
            <w:tcW w:w="851" w:type="dxa"/>
            <w:shd w:val="clear" w:color="auto" w:fill="auto"/>
            <w:vAlign w:val="center"/>
          </w:tcPr>
          <w:p w14:paraId="5E6BFFD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041D6C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28D9990A" w14:textId="46443D91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E638127" w14:textId="77777777" w:rsidTr="006C1A95">
        <w:trPr>
          <w:trHeight w:val="94"/>
        </w:trPr>
        <w:tc>
          <w:tcPr>
            <w:tcW w:w="851" w:type="dxa"/>
            <w:shd w:val="clear" w:color="auto" w:fill="auto"/>
            <w:vAlign w:val="center"/>
          </w:tcPr>
          <w:p w14:paraId="6D73CAF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E3F671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316297BA" w14:textId="42FACAED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27E8198" w14:textId="77777777" w:rsidTr="006C1A95">
        <w:trPr>
          <w:trHeight w:val="94"/>
        </w:trPr>
        <w:tc>
          <w:tcPr>
            <w:tcW w:w="851" w:type="dxa"/>
            <w:shd w:val="clear" w:color="auto" w:fill="auto"/>
            <w:vAlign w:val="center"/>
          </w:tcPr>
          <w:p w14:paraId="3A5E930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93C4A6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78FFA589" w14:textId="2A47CB7A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42D1920" w14:textId="77777777" w:rsidTr="006C1A95">
        <w:trPr>
          <w:trHeight w:val="94"/>
        </w:trPr>
        <w:tc>
          <w:tcPr>
            <w:tcW w:w="851" w:type="dxa"/>
            <w:shd w:val="clear" w:color="auto" w:fill="auto"/>
            <w:vAlign w:val="center"/>
          </w:tcPr>
          <w:p w14:paraId="4A3E4B6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2DFAE8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3999" w:type="dxa"/>
            <w:shd w:val="clear" w:color="auto" w:fill="auto"/>
            <w:noWrap/>
          </w:tcPr>
          <w:p w14:paraId="6A381290" w14:textId="1F55D7F2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5B4C1E5" w14:textId="77777777" w:rsidTr="006C1A95">
        <w:trPr>
          <w:trHeight w:val="94"/>
        </w:trPr>
        <w:tc>
          <w:tcPr>
            <w:tcW w:w="851" w:type="dxa"/>
            <w:shd w:val="clear" w:color="auto" w:fill="auto"/>
            <w:vAlign w:val="center"/>
          </w:tcPr>
          <w:p w14:paraId="512988F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1.1.7.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1772E6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143B6595" w14:textId="3B4A237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DEDB3FF" w14:textId="77777777" w:rsidTr="006C1A95">
        <w:trPr>
          <w:trHeight w:val="94"/>
        </w:trPr>
        <w:tc>
          <w:tcPr>
            <w:tcW w:w="851" w:type="dxa"/>
            <w:shd w:val="clear" w:color="auto" w:fill="auto"/>
            <w:vAlign w:val="center"/>
          </w:tcPr>
          <w:p w14:paraId="427F53F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1.1.8.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9C4380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67A5C7C5" w14:textId="263FBA84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CCB039B" w14:textId="77777777" w:rsidTr="006C1A95">
        <w:trPr>
          <w:trHeight w:val="465"/>
        </w:trPr>
        <w:tc>
          <w:tcPr>
            <w:tcW w:w="4819" w:type="dxa"/>
            <w:gridSpan w:val="2"/>
            <w:tcBorders>
              <w:right w:val="single" w:sz="4" w:space="0" w:color="000000"/>
            </w:tcBorders>
            <w:shd w:val="clear" w:color="auto" w:fill="F4B083"/>
            <w:vAlign w:val="center"/>
          </w:tcPr>
          <w:p w14:paraId="031F18E7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1.2.</w:t>
            </w:r>
            <w:r w:rsidRPr="001E36A7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Rezerves daļas un apkopes materiāli</w:t>
            </w:r>
          </w:p>
          <w:p w14:paraId="5B0B1289" w14:textId="77777777" w:rsidR="001E36A7" w:rsidRPr="001E36A7" w:rsidRDefault="001E36A7" w:rsidP="006769E7">
            <w:pPr>
              <w:ind w:right="33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Precei jābūt jaunai, nelietotai, atbilstoši ražotāja noteiktajām kvalitātes prasībām  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val="clear" w:color="auto" w:fill="F4B083"/>
            <w:noWrap/>
            <w:vAlign w:val="center"/>
          </w:tcPr>
          <w:p w14:paraId="52D2E996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00580BD8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66282D98" w14:textId="77777777" w:rsidTr="006C1A95">
        <w:trPr>
          <w:trHeight w:val="82"/>
        </w:trPr>
        <w:tc>
          <w:tcPr>
            <w:tcW w:w="851" w:type="dxa"/>
            <w:shd w:val="clear" w:color="auto" w:fill="auto"/>
            <w:vAlign w:val="center"/>
          </w:tcPr>
          <w:p w14:paraId="23563C9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E5FF2B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3999" w:type="dxa"/>
            <w:shd w:val="clear" w:color="auto" w:fill="auto"/>
            <w:noWrap/>
          </w:tcPr>
          <w:p w14:paraId="01EFC368" w14:textId="511A8558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F97EEB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E69FEA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35A523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3999" w:type="dxa"/>
            <w:shd w:val="clear" w:color="auto" w:fill="auto"/>
            <w:noWrap/>
          </w:tcPr>
          <w:p w14:paraId="2B11A948" w14:textId="017A683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7EAF55D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2ACFDB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8DB07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3999" w:type="dxa"/>
            <w:shd w:val="clear" w:color="auto" w:fill="auto"/>
            <w:noWrap/>
          </w:tcPr>
          <w:p w14:paraId="53B7A969" w14:textId="4FFD11B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E8781C1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BD3D0E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802A2E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3999" w:type="dxa"/>
            <w:shd w:val="clear" w:color="auto" w:fill="auto"/>
            <w:noWrap/>
          </w:tcPr>
          <w:p w14:paraId="08318351" w14:textId="3A9DB6D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D4253F5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F89C65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389FF5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3999" w:type="dxa"/>
            <w:shd w:val="clear" w:color="auto" w:fill="auto"/>
            <w:noWrap/>
          </w:tcPr>
          <w:p w14:paraId="2015BEB8" w14:textId="4F7BD967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7824B27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49BEA4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C77341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3999" w:type="dxa"/>
            <w:shd w:val="clear" w:color="auto" w:fill="auto"/>
            <w:noWrap/>
          </w:tcPr>
          <w:p w14:paraId="2416BDF6" w14:textId="5D501DF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179FC36" w14:textId="77777777" w:rsidTr="006C1A95">
        <w:trPr>
          <w:trHeight w:val="331"/>
        </w:trPr>
        <w:tc>
          <w:tcPr>
            <w:tcW w:w="8818" w:type="dxa"/>
            <w:gridSpan w:val="3"/>
            <w:shd w:val="clear" w:color="auto" w:fill="00B050"/>
            <w:vAlign w:val="center"/>
          </w:tcPr>
          <w:p w14:paraId="7C89E743" w14:textId="77777777" w:rsidR="001E36A7" w:rsidRPr="001E36A7" w:rsidRDefault="001E36A7" w:rsidP="001E36A7">
            <w:pPr>
              <w:jc w:val="both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2. </w:t>
            </w:r>
            <w:proofErr w:type="spellStart"/>
            <w:r w:rsidRPr="001E36A7">
              <w:rPr>
                <w:b/>
                <w:bCs/>
                <w:color w:val="000000"/>
                <w:sz w:val="22"/>
                <w:szCs w:val="22"/>
                <w:lang w:val="lv-LV"/>
              </w:rPr>
              <w:t>Europower</w:t>
            </w:r>
            <w:proofErr w:type="spellEnd"/>
            <w:r w:rsidRPr="001E36A7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EP 12000 TE-GTS</w:t>
            </w:r>
          </w:p>
        </w:tc>
      </w:tr>
      <w:tr w:rsidR="001E36A7" w:rsidRPr="001E36A7" w14:paraId="407C815D" w14:textId="77777777" w:rsidTr="006C1A95">
        <w:trPr>
          <w:trHeight w:val="563"/>
        </w:trPr>
        <w:tc>
          <w:tcPr>
            <w:tcW w:w="4819" w:type="dxa"/>
            <w:gridSpan w:val="2"/>
            <w:shd w:val="clear" w:color="auto" w:fill="F4B083"/>
            <w:vAlign w:val="center"/>
          </w:tcPr>
          <w:p w14:paraId="4FCD7BA8" w14:textId="77777777" w:rsidR="001E36A7" w:rsidRPr="001E36A7" w:rsidRDefault="001E36A7" w:rsidP="006769E7">
            <w:pPr>
              <w:ind w:right="33"/>
              <w:jc w:val="both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color w:val="000000"/>
                <w:sz w:val="22"/>
                <w:szCs w:val="22"/>
                <w:lang w:val="lv-LV"/>
              </w:rPr>
              <w:t>2.1. Remonts un tehniskās apkopes bez rezerves daļām un apkopes materiāliem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190DC648" w14:textId="77777777" w:rsidR="001E36A7" w:rsidRPr="001E36A7" w:rsidRDefault="001E36A7" w:rsidP="001E36A7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color w:val="000000"/>
                <w:sz w:val="22"/>
                <w:szCs w:val="22"/>
                <w:lang w:val="lv-LV"/>
              </w:rPr>
              <w:t>Nodrošina/nenodrošina</w:t>
            </w:r>
          </w:p>
        </w:tc>
      </w:tr>
      <w:tr w:rsidR="001E36A7" w:rsidRPr="001E36A7" w14:paraId="4CAA54F7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37B9206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69D9D5D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3999" w:type="dxa"/>
            <w:shd w:val="clear" w:color="auto" w:fill="auto"/>
            <w:noWrap/>
          </w:tcPr>
          <w:p w14:paraId="57AAC091" w14:textId="659A1C2A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19A976A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D8A5CD9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018D7DD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41DE365" w14:textId="64376121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24CBB32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53AC249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2.1.3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A3C3287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426B2DE0" w14:textId="3B962214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09C1D079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5A3E124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B00E7FC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1CD09A72" w14:textId="09A6331C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2D24C90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B676940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93DBE66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0BE3C86" w14:textId="4803647B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53622DBC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741F8E5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8F66F17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3999" w:type="dxa"/>
            <w:shd w:val="clear" w:color="auto" w:fill="auto"/>
            <w:noWrap/>
          </w:tcPr>
          <w:p w14:paraId="61108F9C" w14:textId="45329C13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018DB1C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8816BDF" w14:textId="77777777" w:rsidR="001E36A7" w:rsidRPr="001E36A7" w:rsidRDefault="001E36A7" w:rsidP="008C472A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2.1.7.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8143D67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B8467C4" w14:textId="419A5321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2F8AD95B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3E91401" w14:textId="77777777" w:rsidR="001E36A7" w:rsidRPr="001E36A7" w:rsidRDefault="001E36A7" w:rsidP="008C472A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2.1.8.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FB12A82" w14:textId="77777777" w:rsidR="001E36A7" w:rsidRPr="001E36A7" w:rsidRDefault="001E36A7" w:rsidP="008C472A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1AB8686D" w14:textId="5873E4BD" w:rsidR="001E36A7" w:rsidRPr="001E36A7" w:rsidRDefault="001E36A7" w:rsidP="008C472A">
            <w:pPr>
              <w:jc w:val="center"/>
              <w:rPr>
                <w:lang w:val="lv-LV"/>
              </w:rPr>
            </w:pPr>
          </w:p>
        </w:tc>
      </w:tr>
      <w:tr w:rsidR="001E36A7" w:rsidRPr="001E36A7" w14:paraId="379A8DB4" w14:textId="77777777" w:rsidTr="006C1A95">
        <w:trPr>
          <w:trHeight w:val="86"/>
        </w:trPr>
        <w:tc>
          <w:tcPr>
            <w:tcW w:w="4819" w:type="dxa"/>
            <w:gridSpan w:val="2"/>
            <w:tcBorders>
              <w:right w:val="single" w:sz="4" w:space="0" w:color="000000"/>
            </w:tcBorders>
            <w:shd w:val="clear" w:color="auto" w:fill="F4B083"/>
            <w:vAlign w:val="center"/>
          </w:tcPr>
          <w:p w14:paraId="7CC13948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2.2.</w:t>
            </w:r>
            <w:r w:rsidRPr="001E36A7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Rezerves daļas un apkopes materiāli</w:t>
            </w:r>
          </w:p>
          <w:p w14:paraId="1BBF70B6" w14:textId="77777777" w:rsidR="001E36A7" w:rsidRPr="001E36A7" w:rsidRDefault="001E36A7" w:rsidP="006769E7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Precei jābūt jaunai, nelietotai, atbilstoši ražotāja noteiktajām kvalitātes prasībām  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val="clear" w:color="auto" w:fill="F4B083"/>
            <w:noWrap/>
            <w:vAlign w:val="center"/>
          </w:tcPr>
          <w:p w14:paraId="1A53C76B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1B160A6C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4E04D590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F3AFC4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4ECC0A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3999" w:type="dxa"/>
            <w:shd w:val="clear" w:color="auto" w:fill="auto"/>
            <w:noWrap/>
          </w:tcPr>
          <w:p w14:paraId="19A79B7D" w14:textId="711B190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F0382A0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A81D64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205F08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3999" w:type="dxa"/>
            <w:shd w:val="clear" w:color="auto" w:fill="auto"/>
            <w:noWrap/>
          </w:tcPr>
          <w:p w14:paraId="48EA491C" w14:textId="379AF5E2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2D4604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4B70A9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D1E3439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3999" w:type="dxa"/>
            <w:shd w:val="clear" w:color="auto" w:fill="auto"/>
            <w:noWrap/>
          </w:tcPr>
          <w:p w14:paraId="2AC641BB" w14:textId="4ED7B3B2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3050600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87F3AB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3FD83E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3999" w:type="dxa"/>
            <w:shd w:val="clear" w:color="auto" w:fill="auto"/>
            <w:noWrap/>
          </w:tcPr>
          <w:p w14:paraId="6FB94E7D" w14:textId="44159047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84B74AF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2C3F9C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3512D1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3999" w:type="dxa"/>
            <w:shd w:val="clear" w:color="auto" w:fill="auto"/>
            <w:noWrap/>
          </w:tcPr>
          <w:p w14:paraId="2C3BAC3D" w14:textId="0A4CBAC1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D6D2D81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1C80CD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2A1F8A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Eļļa </w:t>
            </w:r>
          </w:p>
        </w:tc>
        <w:tc>
          <w:tcPr>
            <w:tcW w:w="3999" w:type="dxa"/>
            <w:shd w:val="clear" w:color="auto" w:fill="auto"/>
            <w:noWrap/>
          </w:tcPr>
          <w:p w14:paraId="1ACC5F35" w14:textId="3CA5321D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1031F94" w14:textId="77777777" w:rsidTr="006C1A95">
        <w:trPr>
          <w:trHeight w:val="283"/>
        </w:trPr>
        <w:tc>
          <w:tcPr>
            <w:tcW w:w="8818" w:type="dxa"/>
            <w:gridSpan w:val="3"/>
            <w:shd w:val="clear" w:color="auto" w:fill="00B050"/>
            <w:vAlign w:val="center"/>
          </w:tcPr>
          <w:p w14:paraId="50776FA6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3.  </w:t>
            </w:r>
            <w:proofErr w:type="spellStart"/>
            <w:r w:rsidRPr="001E36A7">
              <w:rPr>
                <w:b/>
                <w:bCs/>
                <w:sz w:val="22"/>
                <w:szCs w:val="22"/>
                <w:lang w:val="lv-LV"/>
              </w:rPr>
              <w:t>Endress</w:t>
            </w:r>
            <w:proofErr w:type="spellEnd"/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 ESE 406 HG-GT DUPLEX</w:t>
            </w:r>
          </w:p>
        </w:tc>
      </w:tr>
      <w:tr w:rsidR="001E36A7" w:rsidRPr="001E36A7" w14:paraId="4A557734" w14:textId="77777777" w:rsidTr="006C1A95">
        <w:trPr>
          <w:trHeight w:val="669"/>
        </w:trPr>
        <w:tc>
          <w:tcPr>
            <w:tcW w:w="4819" w:type="dxa"/>
            <w:gridSpan w:val="2"/>
            <w:shd w:val="clear" w:color="auto" w:fill="F4B083"/>
            <w:vAlign w:val="center"/>
          </w:tcPr>
          <w:p w14:paraId="3FDF364D" w14:textId="77777777" w:rsidR="001E36A7" w:rsidRPr="001E36A7" w:rsidRDefault="001E36A7" w:rsidP="006769E7">
            <w:pPr>
              <w:tabs>
                <w:tab w:val="left" w:pos="4602"/>
              </w:tabs>
              <w:ind w:right="3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3.1. Remonts un tehniskās apkopes bez rezerves daļām un apkopes materiāliem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7132F106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Nodrošina/nenodrošina</w:t>
            </w:r>
          </w:p>
        </w:tc>
      </w:tr>
      <w:tr w:rsidR="001E36A7" w:rsidRPr="001E36A7" w14:paraId="576777E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4BCAE1D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14656F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3999" w:type="dxa"/>
            <w:shd w:val="clear" w:color="auto" w:fill="auto"/>
            <w:noWrap/>
          </w:tcPr>
          <w:p w14:paraId="4283DAA3" w14:textId="28805EA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2D626AB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770C1B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BC3BA8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1ED6D5D6" w14:textId="5FBADCAA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54F16A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C96433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lastRenderedPageBreak/>
              <w:t>3.1.3.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B9E623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6299BE9" w14:textId="1EB05CF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A9D7095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624084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F5EC4A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71AAA589" w14:textId="6EEB6F8E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71E57E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44F4C8B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DC3E97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FE173A5" w14:textId="59239624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7C2EC1C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220413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A73C40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3999" w:type="dxa"/>
            <w:shd w:val="clear" w:color="auto" w:fill="auto"/>
            <w:noWrap/>
          </w:tcPr>
          <w:p w14:paraId="463559CD" w14:textId="4543D126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BBA2EA1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BE8B17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3.1.7.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8ECB3B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7BB64D23" w14:textId="55BB722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81F8113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09B942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3.1.8.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B8F88D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4C807BF0" w14:textId="13160EDE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42AB210" w14:textId="77777777" w:rsidTr="006C1A95">
        <w:trPr>
          <w:trHeight w:val="86"/>
        </w:trPr>
        <w:tc>
          <w:tcPr>
            <w:tcW w:w="4819" w:type="dxa"/>
            <w:gridSpan w:val="2"/>
            <w:tcBorders>
              <w:right w:val="single" w:sz="4" w:space="0" w:color="000000"/>
            </w:tcBorders>
            <w:shd w:val="clear" w:color="auto" w:fill="F4B083"/>
            <w:vAlign w:val="center"/>
          </w:tcPr>
          <w:p w14:paraId="6BA79C67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3.2.</w:t>
            </w:r>
            <w:r w:rsidRPr="001E36A7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Rezerves daļas un apkopes materiāli</w:t>
            </w:r>
          </w:p>
          <w:p w14:paraId="182807D8" w14:textId="77777777" w:rsidR="001E36A7" w:rsidRPr="001E36A7" w:rsidRDefault="001E36A7" w:rsidP="006769E7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Precei jābūt jaunai, nelietotai, atbilstoši ražotāja noteiktajām kvalitātes prasībām  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val="clear" w:color="auto" w:fill="F4B083"/>
            <w:noWrap/>
            <w:vAlign w:val="center"/>
          </w:tcPr>
          <w:p w14:paraId="52C196A6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67BD4C72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0F2AEEE8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4FE0B4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104234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3999" w:type="dxa"/>
            <w:shd w:val="clear" w:color="auto" w:fill="auto"/>
            <w:noWrap/>
          </w:tcPr>
          <w:p w14:paraId="06CA04E8" w14:textId="50451AF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6E00B7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D1BFDB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5E1419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3999" w:type="dxa"/>
            <w:shd w:val="clear" w:color="auto" w:fill="auto"/>
            <w:noWrap/>
          </w:tcPr>
          <w:p w14:paraId="1D9E8EFC" w14:textId="06273D3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B0AAFD8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C24139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F0F84E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3999" w:type="dxa"/>
            <w:shd w:val="clear" w:color="auto" w:fill="auto"/>
            <w:noWrap/>
          </w:tcPr>
          <w:p w14:paraId="21699876" w14:textId="2A62FF4E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BAD9555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408EE8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5B36AA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3999" w:type="dxa"/>
            <w:shd w:val="clear" w:color="auto" w:fill="auto"/>
            <w:noWrap/>
          </w:tcPr>
          <w:p w14:paraId="3F0FC962" w14:textId="32E914E6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DC275E6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D46CAD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FDFDE8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3999" w:type="dxa"/>
            <w:shd w:val="clear" w:color="auto" w:fill="auto"/>
            <w:noWrap/>
          </w:tcPr>
          <w:p w14:paraId="1A691E77" w14:textId="32D392EC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C0C46E3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831DB0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BABCF7D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3999" w:type="dxa"/>
            <w:shd w:val="clear" w:color="auto" w:fill="auto"/>
            <w:noWrap/>
          </w:tcPr>
          <w:p w14:paraId="3943E09A" w14:textId="79B839A1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593F6E7" w14:textId="77777777" w:rsidTr="006C1A95">
        <w:trPr>
          <w:trHeight w:val="86"/>
        </w:trPr>
        <w:tc>
          <w:tcPr>
            <w:tcW w:w="8818" w:type="dxa"/>
            <w:gridSpan w:val="3"/>
            <w:shd w:val="clear" w:color="auto" w:fill="00B050"/>
            <w:vAlign w:val="center"/>
          </w:tcPr>
          <w:p w14:paraId="7E087596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4.  SDMO SH 7500 TE</w:t>
            </w:r>
          </w:p>
        </w:tc>
      </w:tr>
      <w:tr w:rsidR="001E36A7" w:rsidRPr="001E36A7" w14:paraId="159C92FE" w14:textId="77777777" w:rsidTr="006C1A95">
        <w:trPr>
          <w:trHeight w:val="579"/>
        </w:trPr>
        <w:tc>
          <w:tcPr>
            <w:tcW w:w="4819" w:type="dxa"/>
            <w:gridSpan w:val="2"/>
            <w:shd w:val="clear" w:color="auto" w:fill="F4B083"/>
            <w:vAlign w:val="center"/>
          </w:tcPr>
          <w:p w14:paraId="3873B5B0" w14:textId="77777777" w:rsidR="001E36A7" w:rsidRPr="001E36A7" w:rsidRDefault="001E36A7" w:rsidP="001E36A7">
            <w:pPr>
              <w:tabs>
                <w:tab w:val="left" w:pos="4602"/>
              </w:tabs>
              <w:ind w:right="3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4.1. Remonts un tehniskās apkopes bez rezerves daļām un apkopes materiāliem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4A0DFC80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Nodrošina/nenodrošina</w:t>
            </w:r>
          </w:p>
        </w:tc>
      </w:tr>
      <w:tr w:rsidR="001E36A7" w:rsidRPr="001E36A7" w14:paraId="2BE94616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2BFE19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63ECE2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3999" w:type="dxa"/>
            <w:shd w:val="clear" w:color="auto" w:fill="auto"/>
            <w:noWrap/>
          </w:tcPr>
          <w:p w14:paraId="327775A7" w14:textId="2B87C3C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7644EC8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F32793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E61B1F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44F508ED" w14:textId="126EB7E2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5783D2D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E2F0A9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DB6756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3BC31137" w14:textId="3C9125FB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A5F2C81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0CFCB2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EB16EE9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67F8AF04" w14:textId="276ACF9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EBDAD1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403B3AF6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B51D10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4CCBBA7A" w14:textId="47AAEA03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F41CE7C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DA726B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85645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3999" w:type="dxa"/>
            <w:shd w:val="clear" w:color="auto" w:fill="auto"/>
            <w:noWrap/>
          </w:tcPr>
          <w:p w14:paraId="78675556" w14:textId="02E04F3C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DCC996C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A9B49D6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4.1.7.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26C419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0E1D86E4" w14:textId="724C519D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DFDA434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4D267E6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4.1.8.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CB274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04AEB90C" w14:textId="74E3E34E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8CF81F8" w14:textId="77777777" w:rsidTr="006C1A95">
        <w:trPr>
          <w:trHeight w:val="86"/>
        </w:trPr>
        <w:tc>
          <w:tcPr>
            <w:tcW w:w="4819" w:type="dxa"/>
            <w:gridSpan w:val="2"/>
            <w:tcBorders>
              <w:right w:val="single" w:sz="4" w:space="0" w:color="000000"/>
            </w:tcBorders>
            <w:shd w:val="clear" w:color="auto" w:fill="F4B083"/>
            <w:vAlign w:val="center"/>
          </w:tcPr>
          <w:p w14:paraId="46912420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4.2.</w:t>
            </w:r>
            <w:r w:rsidRPr="001E36A7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Rezerves daļas un apkopes materiāli</w:t>
            </w:r>
          </w:p>
          <w:p w14:paraId="4923B32B" w14:textId="77777777" w:rsidR="001E36A7" w:rsidRPr="001E36A7" w:rsidRDefault="001E36A7" w:rsidP="006769E7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Precei jābūt jaunai, nelietotai, atbilstoši ražotāja noteiktajām kvalitātes prasībām  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val="clear" w:color="auto" w:fill="F4B083"/>
            <w:noWrap/>
            <w:vAlign w:val="center"/>
          </w:tcPr>
          <w:p w14:paraId="799D66C3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267C477E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10163700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BB9CEB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23C81E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3999" w:type="dxa"/>
            <w:shd w:val="clear" w:color="auto" w:fill="auto"/>
            <w:noWrap/>
          </w:tcPr>
          <w:p w14:paraId="26511819" w14:textId="65940E1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B383DB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F48AC2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201340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3999" w:type="dxa"/>
            <w:shd w:val="clear" w:color="auto" w:fill="auto"/>
            <w:noWrap/>
          </w:tcPr>
          <w:p w14:paraId="6334CA0D" w14:textId="7BEC56D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8D832CD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7A3C1D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050F9D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3999" w:type="dxa"/>
            <w:shd w:val="clear" w:color="auto" w:fill="auto"/>
            <w:noWrap/>
          </w:tcPr>
          <w:p w14:paraId="5D8DED5F" w14:textId="34CCB746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D06E026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9219B6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954338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3999" w:type="dxa"/>
            <w:shd w:val="clear" w:color="auto" w:fill="auto"/>
            <w:noWrap/>
          </w:tcPr>
          <w:p w14:paraId="5E48E1AF" w14:textId="2C9FB666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2F2A699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BD1E90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EE54F2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3999" w:type="dxa"/>
            <w:shd w:val="clear" w:color="auto" w:fill="auto"/>
            <w:noWrap/>
          </w:tcPr>
          <w:p w14:paraId="7E19E853" w14:textId="062522DA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5406BB0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1EE0B8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43D32F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3999" w:type="dxa"/>
            <w:shd w:val="clear" w:color="auto" w:fill="auto"/>
            <w:noWrap/>
          </w:tcPr>
          <w:p w14:paraId="4AD98141" w14:textId="59B6B6B9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BC73ABE" w14:textId="77777777" w:rsidTr="006C1A95">
        <w:trPr>
          <w:trHeight w:val="86"/>
        </w:trPr>
        <w:tc>
          <w:tcPr>
            <w:tcW w:w="8818" w:type="dxa"/>
            <w:gridSpan w:val="3"/>
            <w:shd w:val="clear" w:color="auto" w:fill="00B050"/>
            <w:vAlign w:val="center"/>
          </w:tcPr>
          <w:p w14:paraId="637006F1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5.  GEKO 4500 ED</w:t>
            </w:r>
          </w:p>
        </w:tc>
      </w:tr>
      <w:tr w:rsidR="001E36A7" w:rsidRPr="001E36A7" w14:paraId="63A86057" w14:textId="77777777" w:rsidTr="006C1A95">
        <w:trPr>
          <w:trHeight w:val="597"/>
        </w:trPr>
        <w:tc>
          <w:tcPr>
            <w:tcW w:w="4819" w:type="dxa"/>
            <w:gridSpan w:val="2"/>
            <w:shd w:val="clear" w:color="auto" w:fill="F4B083"/>
            <w:vAlign w:val="center"/>
          </w:tcPr>
          <w:p w14:paraId="05257A25" w14:textId="77777777" w:rsidR="001E36A7" w:rsidRPr="001E36A7" w:rsidRDefault="001E36A7" w:rsidP="001E36A7">
            <w:pPr>
              <w:tabs>
                <w:tab w:val="left" w:pos="4602"/>
              </w:tabs>
              <w:ind w:right="3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5.1. Remonts un tehniskās apkopes bez rezerves daļām un apkopes materiāliem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09CB9F3B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Nodrošina/nenodrošina</w:t>
            </w:r>
          </w:p>
        </w:tc>
      </w:tr>
      <w:tr w:rsidR="001E36A7" w:rsidRPr="001E36A7" w14:paraId="1C439DD9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4D84D58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BFF7EE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3999" w:type="dxa"/>
            <w:shd w:val="clear" w:color="auto" w:fill="auto"/>
            <w:noWrap/>
          </w:tcPr>
          <w:p w14:paraId="13B4DB09" w14:textId="518CB38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027DCF6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90B3C6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F1A6DC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63F24402" w14:textId="1DCFC6C4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08BE1D5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454BA3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178723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34C2CEFF" w14:textId="470911B0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D9270E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163700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ECCEF7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770A9F69" w14:textId="41F86787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B67C170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601841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33629A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6FE97CDB" w14:textId="71A870AB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44E8883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674C47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8A2274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3999" w:type="dxa"/>
            <w:shd w:val="clear" w:color="auto" w:fill="auto"/>
            <w:noWrap/>
          </w:tcPr>
          <w:p w14:paraId="0FC8C587" w14:textId="65F74D06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040C16F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73D7D37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5.1.7.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9D8802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41BA399B" w14:textId="5B52D797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335E988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F4975C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5.1.8.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038EEF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334949B" w14:textId="142591BA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D719A7B" w14:textId="77777777" w:rsidTr="006C1A95">
        <w:trPr>
          <w:trHeight w:val="86"/>
        </w:trPr>
        <w:tc>
          <w:tcPr>
            <w:tcW w:w="4819" w:type="dxa"/>
            <w:gridSpan w:val="2"/>
            <w:tcBorders>
              <w:right w:val="single" w:sz="4" w:space="0" w:color="000000"/>
            </w:tcBorders>
            <w:shd w:val="clear" w:color="auto" w:fill="F4B083"/>
            <w:vAlign w:val="center"/>
          </w:tcPr>
          <w:p w14:paraId="664CDD79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5.2.</w:t>
            </w:r>
            <w:r w:rsidRPr="001E36A7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Rezerves daļas un apkopes materiāli</w:t>
            </w:r>
          </w:p>
          <w:p w14:paraId="2DD94758" w14:textId="77777777" w:rsidR="001E36A7" w:rsidRPr="001E36A7" w:rsidRDefault="001E36A7" w:rsidP="006769E7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Precei jābūt jaunai, nelietotai, atbilstoši ražotāja noteiktajām kvalitātes prasībām  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val="clear" w:color="auto" w:fill="F4B083"/>
            <w:noWrap/>
            <w:vAlign w:val="center"/>
          </w:tcPr>
          <w:p w14:paraId="0392D363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32C43D54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3312BD87" w14:textId="77777777" w:rsidTr="006C1A95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14:paraId="7A4027C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A4358B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3999" w:type="dxa"/>
            <w:shd w:val="clear" w:color="auto" w:fill="auto"/>
            <w:noWrap/>
          </w:tcPr>
          <w:p w14:paraId="54AE056B" w14:textId="00544632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EF575A0" w14:textId="77777777" w:rsidTr="006C1A95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14:paraId="70FDADD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F03347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3999" w:type="dxa"/>
            <w:shd w:val="clear" w:color="auto" w:fill="auto"/>
            <w:noWrap/>
          </w:tcPr>
          <w:p w14:paraId="48FFF8B8" w14:textId="3C15936D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03EF166" w14:textId="77777777" w:rsidTr="006C1A95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14:paraId="49AE393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lastRenderedPageBreak/>
              <w:t>5.2.3.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BD6C94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3999" w:type="dxa"/>
            <w:shd w:val="clear" w:color="auto" w:fill="auto"/>
            <w:noWrap/>
          </w:tcPr>
          <w:p w14:paraId="39F39243" w14:textId="22C59D5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3F4D7132" w14:textId="77777777" w:rsidTr="006C1A95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14:paraId="19BFC6D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D3B4E49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3999" w:type="dxa"/>
            <w:shd w:val="clear" w:color="auto" w:fill="auto"/>
            <w:noWrap/>
          </w:tcPr>
          <w:p w14:paraId="17374B38" w14:textId="12319ADA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CCED007" w14:textId="77777777" w:rsidTr="006C1A95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14:paraId="18FC5A7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4265B4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3999" w:type="dxa"/>
            <w:shd w:val="clear" w:color="auto" w:fill="auto"/>
            <w:noWrap/>
          </w:tcPr>
          <w:p w14:paraId="6E884513" w14:textId="140E4FED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D40416D" w14:textId="77777777" w:rsidTr="006C1A95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14:paraId="250F8C9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90391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3999" w:type="dxa"/>
            <w:shd w:val="clear" w:color="auto" w:fill="auto"/>
            <w:noWrap/>
          </w:tcPr>
          <w:p w14:paraId="17EA2954" w14:textId="041CE974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1D16B969" w14:textId="77777777" w:rsidTr="006C1A95">
        <w:trPr>
          <w:trHeight w:val="306"/>
        </w:trPr>
        <w:tc>
          <w:tcPr>
            <w:tcW w:w="8818" w:type="dxa"/>
            <w:gridSpan w:val="3"/>
            <w:shd w:val="clear" w:color="auto" w:fill="00B050"/>
            <w:vAlign w:val="center"/>
          </w:tcPr>
          <w:p w14:paraId="751AB821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6.  HONDA EC 6000</w:t>
            </w:r>
          </w:p>
        </w:tc>
      </w:tr>
      <w:tr w:rsidR="001E36A7" w:rsidRPr="001E36A7" w14:paraId="3378B307" w14:textId="77777777" w:rsidTr="006C1A95">
        <w:trPr>
          <w:trHeight w:val="556"/>
        </w:trPr>
        <w:tc>
          <w:tcPr>
            <w:tcW w:w="4819" w:type="dxa"/>
            <w:gridSpan w:val="2"/>
            <w:shd w:val="clear" w:color="auto" w:fill="F4B083"/>
            <w:vAlign w:val="center"/>
          </w:tcPr>
          <w:p w14:paraId="0BD3A885" w14:textId="77777777" w:rsidR="001E36A7" w:rsidRPr="001E36A7" w:rsidRDefault="001E36A7" w:rsidP="001E36A7">
            <w:pPr>
              <w:tabs>
                <w:tab w:val="left" w:pos="4602"/>
              </w:tabs>
              <w:ind w:right="3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6.1. Remonts un tehniskās apkopes bez rezerves daļām un apkopes materiāliem</w:t>
            </w:r>
          </w:p>
        </w:tc>
        <w:tc>
          <w:tcPr>
            <w:tcW w:w="3999" w:type="dxa"/>
            <w:shd w:val="clear" w:color="auto" w:fill="F4B083"/>
            <w:noWrap/>
            <w:vAlign w:val="center"/>
          </w:tcPr>
          <w:p w14:paraId="51F4B2B5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Nodrošina/nenodrošina</w:t>
            </w:r>
          </w:p>
        </w:tc>
      </w:tr>
      <w:tr w:rsidR="001E36A7" w:rsidRPr="001E36A7" w14:paraId="041153CF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878F54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3656CB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3999" w:type="dxa"/>
            <w:shd w:val="clear" w:color="auto" w:fill="auto"/>
            <w:noWrap/>
          </w:tcPr>
          <w:p w14:paraId="3507B757" w14:textId="6434BD03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98AD15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7C8DF7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3121E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7EEA708" w14:textId="56440CEE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4C1E2D4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D8EFFD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1F94B7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63D02FAD" w14:textId="0BB0F56F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77D37A66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D27B6D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79DDEB9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5E7634C6" w14:textId="1EC4572D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616AF7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70B9F8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3F3DD4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1D7CC177" w14:textId="6D51277F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C4AC86F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3F55919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0C00EC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3999" w:type="dxa"/>
            <w:shd w:val="clear" w:color="auto" w:fill="auto"/>
            <w:noWrap/>
          </w:tcPr>
          <w:p w14:paraId="73039A7E" w14:textId="5D651E48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5C61F1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0BF8437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6.1.7.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E41BAF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4AADBA05" w14:textId="0B47A6C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422134DD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CA2B36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6.1.8.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8CA5E2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3999" w:type="dxa"/>
            <w:shd w:val="clear" w:color="auto" w:fill="auto"/>
            <w:noWrap/>
          </w:tcPr>
          <w:p w14:paraId="768AB3D0" w14:textId="56D59BA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E680D35" w14:textId="77777777" w:rsidTr="006C1A95">
        <w:trPr>
          <w:trHeight w:val="86"/>
        </w:trPr>
        <w:tc>
          <w:tcPr>
            <w:tcW w:w="4819" w:type="dxa"/>
            <w:gridSpan w:val="2"/>
            <w:tcBorders>
              <w:right w:val="single" w:sz="4" w:space="0" w:color="000000"/>
            </w:tcBorders>
            <w:shd w:val="clear" w:color="auto" w:fill="F4B083"/>
            <w:vAlign w:val="center"/>
          </w:tcPr>
          <w:p w14:paraId="0EF5D755" w14:textId="77777777" w:rsidR="001E36A7" w:rsidRPr="001E36A7" w:rsidRDefault="001E36A7" w:rsidP="001E36A7">
            <w:pPr>
              <w:ind w:right="282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6.2.</w:t>
            </w:r>
            <w:r w:rsidRPr="001E36A7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1E36A7">
              <w:rPr>
                <w:b/>
                <w:bCs/>
                <w:sz w:val="22"/>
                <w:szCs w:val="22"/>
                <w:lang w:val="lv-LV"/>
              </w:rPr>
              <w:t>Rezerves daļas un apkopes materiāli</w:t>
            </w:r>
          </w:p>
          <w:p w14:paraId="08529194" w14:textId="77777777" w:rsidR="001E36A7" w:rsidRPr="001E36A7" w:rsidRDefault="001E36A7" w:rsidP="006769E7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Precei jābūt jaunai, nelietotai, atbilstoši ražotāja noteiktajām kvalitātes prasībām  </w:t>
            </w:r>
          </w:p>
        </w:tc>
        <w:tc>
          <w:tcPr>
            <w:tcW w:w="3999" w:type="dxa"/>
            <w:tcBorders>
              <w:left w:val="single" w:sz="4" w:space="0" w:color="000000"/>
            </w:tcBorders>
            <w:shd w:val="clear" w:color="auto" w:fill="F4B083"/>
            <w:noWrap/>
            <w:vAlign w:val="center"/>
          </w:tcPr>
          <w:p w14:paraId="62A788FF" w14:textId="77777777" w:rsidR="001E36A7" w:rsidRPr="001E36A7" w:rsidRDefault="001E36A7" w:rsidP="001E36A7">
            <w:pPr>
              <w:ind w:right="282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Pretendenta tehniskais piedāvājums</w:t>
            </w:r>
          </w:p>
          <w:p w14:paraId="503F7B3F" w14:textId="77777777" w:rsidR="001E36A7" w:rsidRPr="001E36A7" w:rsidRDefault="001E36A7" w:rsidP="001E36A7">
            <w:pPr>
              <w:ind w:right="282"/>
              <w:jc w:val="center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(</w:t>
            </w:r>
            <w:r w:rsidRPr="001E36A7">
              <w:rPr>
                <w:bCs/>
                <w:i/>
                <w:sz w:val="22"/>
                <w:szCs w:val="22"/>
                <w:lang w:val="lv-LV"/>
              </w:rPr>
              <w:t>aizpilda pretendents</w:t>
            </w:r>
            <w:r w:rsidRPr="001E36A7"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1E36A7" w:rsidRPr="001E36A7" w14:paraId="184BC17E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8CF849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C1F7D7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3999" w:type="dxa"/>
            <w:shd w:val="clear" w:color="auto" w:fill="auto"/>
            <w:noWrap/>
          </w:tcPr>
          <w:p w14:paraId="5F1DE0F3" w14:textId="5BC0FF1A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E2725D5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D4AB1E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596B39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3999" w:type="dxa"/>
            <w:shd w:val="clear" w:color="auto" w:fill="auto"/>
            <w:noWrap/>
          </w:tcPr>
          <w:p w14:paraId="2173AFAC" w14:textId="16077372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6353DFB1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6EE3601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3EAABE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3999" w:type="dxa"/>
            <w:shd w:val="clear" w:color="auto" w:fill="auto"/>
            <w:noWrap/>
          </w:tcPr>
          <w:p w14:paraId="7CD06F89" w14:textId="36E49E94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50B1E3A2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23B96C2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B761E3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3999" w:type="dxa"/>
            <w:shd w:val="clear" w:color="auto" w:fill="auto"/>
            <w:noWrap/>
          </w:tcPr>
          <w:p w14:paraId="1D729B05" w14:textId="7BA45626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03167A23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5376AF5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B328A1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3999" w:type="dxa"/>
            <w:shd w:val="clear" w:color="auto" w:fill="auto"/>
            <w:noWrap/>
          </w:tcPr>
          <w:p w14:paraId="2CE9094C" w14:textId="6A89ED75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  <w:tr w:rsidR="001E36A7" w:rsidRPr="001E36A7" w14:paraId="27C629ED" w14:textId="77777777" w:rsidTr="006C1A95">
        <w:trPr>
          <w:trHeight w:val="86"/>
        </w:trPr>
        <w:tc>
          <w:tcPr>
            <w:tcW w:w="851" w:type="dxa"/>
            <w:shd w:val="clear" w:color="auto" w:fill="auto"/>
            <w:vAlign w:val="center"/>
          </w:tcPr>
          <w:p w14:paraId="105835C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6.2.6.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314F64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3999" w:type="dxa"/>
            <w:shd w:val="clear" w:color="auto" w:fill="auto"/>
            <w:noWrap/>
          </w:tcPr>
          <w:p w14:paraId="7639F057" w14:textId="486792DF" w:rsidR="001E36A7" w:rsidRPr="001E36A7" w:rsidRDefault="001E36A7" w:rsidP="001E36A7">
            <w:pPr>
              <w:jc w:val="center"/>
              <w:rPr>
                <w:lang w:val="lv-LV"/>
              </w:rPr>
            </w:pPr>
          </w:p>
        </w:tc>
      </w:tr>
    </w:tbl>
    <w:p w14:paraId="7843275C" w14:textId="77777777" w:rsidR="00B43D5D" w:rsidRPr="001E36A7" w:rsidRDefault="00B43D5D" w:rsidP="00B43D5D">
      <w:pPr>
        <w:rPr>
          <w:vanish/>
          <w:sz w:val="20"/>
          <w:szCs w:val="20"/>
          <w:lang w:val="lv-LV"/>
        </w:rPr>
      </w:pPr>
    </w:p>
    <w:p w14:paraId="4349F274" w14:textId="77777777" w:rsidR="00E24D5B" w:rsidRPr="001E36A7" w:rsidRDefault="00E24D5B" w:rsidP="00E24D5B">
      <w:pPr>
        <w:rPr>
          <w:vanish/>
          <w:lang w:val="lv-LV"/>
        </w:rPr>
      </w:pPr>
    </w:p>
    <w:p w14:paraId="06E713B3" w14:textId="77777777" w:rsidR="00E24D5B" w:rsidRPr="001E36A7" w:rsidRDefault="00E24D5B" w:rsidP="00E24D5B">
      <w:pPr>
        <w:rPr>
          <w:vanish/>
          <w:lang w:val="lv-LV"/>
        </w:rPr>
      </w:pPr>
    </w:p>
    <w:p w14:paraId="69EB7F69" w14:textId="77777777" w:rsidR="00E670D7" w:rsidRPr="001E36A7" w:rsidRDefault="00E670D7" w:rsidP="00E670D7">
      <w:pPr>
        <w:rPr>
          <w:vanish/>
          <w:sz w:val="20"/>
          <w:szCs w:val="20"/>
          <w:lang w:val="lv-LV"/>
        </w:rPr>
      </w:pPr>
    </w:p>
    <w:p w14:paraId="36E50795" w14:textId="77777777" w:rsidR="008208B4" w:rsidRPr="001E36A7" w:rsidRDefault="008208B4" w:rsidP="001E36A7">
      <w:pPr>
        <w:rPr>
          <w:lang w:val="lv-LV" w:eastAsia="en-US"/>
        </w:rPr>
        <w:sectPr w:rsidR="008208B4" w:rsidRPr="001E36A7" w:rsidSect="00036662">
          <w:headerReference w:type="default" r:id="rId8"/>
          <w:headerReference w:type="first" r:id="rId9"/>
          <w:pgSz w:w="11920" w:h="16840"/>
          <w:pgMar w:top="1134" w:right="1701" w:bottom="1134" w:left="1701" w:header="584" w:footer="0" w:gutter="0"/>
          <w:pgNumType w:start="1"/>
          <w:cols w:space="720"/>
          <w:titlePg/>
          <w:docGrid w:linePitch="326"/>
        </w:sectPr>
      </w:pPr>
      <w:bookmarkStart w:id="0" w:name="_GoBack"/>
      <w:bookmarkEnd w:id="0"/>
    </w:p>
    <w:p w14:paraId="0B60AD48" w14:textId="77777777" w:rsidR="003276F7" w:rsidRPr="001E36A7" w:rsidRDefault="00DA06DE" w:rsidP="00C972F7">
      <w:pPr>
        <w:suppressAutoHyphens w:val="0"/>
        <w:ind w:firstLine="1701"/>
        <w:rPr>
          <w:lang w:val="lv-LV" w:eastAsia="en-US"/>
        </w:rPr>
      </w:pPr>
      <w:r w:rsidRPr="001E36A7">
        <w:rPr>
          <w:lang w:val="lv-LV" w:eastAsia="en-US"/>
        </w:rPr>
        <w:lastRenderedPageBreak/>
        <w:t xml:space="preserve">                                                                                    </w:t>
      </w:r>
    </w:p>
    <w:p w14:paraId="537458A6" w14:textId="77777777" w:rsidR="003276F7" w:rsidRPr="001E36A7" w:rsidRDefault="003276F7" w:rsidP="00F0220F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napToGrid w:val="0"/>
        <w:ind w:right="-129"/>
        <w:jc w:val="center"/>
        <w:rPr>
          <w:lang w:val="lv-LV" w:eastAsia="en-US"/>
        </w:rPr>
      </w:pPr>
      <w:r w:rsidRPr="001E36A7">
        <w:rPr>
          <w:lang w:val="lv-LV" w:eastAsia="en-US"/>
        </w:rPr>
        <w:t xml:space="preserve">                                                 </w:t>
      </w:r>
      <w:r w:rsidR="008208B4" w:rsidRPr="001E36A7">
        <w:rPr>
          <w:lang w:val="lv-LV" w:eastAsia="en-US"/>
        </w:rPr>
        <w:t xml:space="preserve">                          </w:t>
      </w:r>
      <w:r w:rsidR="00B3007C" w:rsidRPr="001E36A7">
        <w:rPr>
          <w:lang w:val="lv-LV" w:eastAsia="en-US"/>
        </w:rPr>
        <w:t xml:space="preserve">           </w:t>
      </w:r>
    </w:p>
    <w:p w14:paraId="3179B8D0" w14:textId="77777777" w:rsidR="001E36A7" w:rsidRPr="001E36A7" w:rsidRDefault="001E36A7" w:rsidP="001E36A7">
      <w:pPr>
        <w:jc w:val="center"/>
        <w:rPr>
          <w:b/>
          <w:lang w:val="lv-LV"/>
        </w:rPr>
      </w:pPr>
      <w:r w:rsidRPr="001E36A7">
        <w:rPr>
          <w:b/>
          <w:lang w:val="lv-LV"/>
        </w:rPr>
        <w:t xml:space="preserve">FINANŠUPIEDĀVĀJUMS </w:t>
      </w:r>
    </w:p>
    <w:p w14:paraId="25B3DB9B" w14:textId="77777777" w:rsidR="001E36A7" w:rsidRPr="001E36A7" w:rsidRDefault="001E36A7" w:rsidP="001E36A7">
      <w:pPr>
        <w:jc w:val="center"/>
        <w:rPr>
          <w:b/>
          <w:lang w:val="lv-LV"/>
        </w:rPr>
      </w:pPr>
    </w:p>
    <w:p w14:paraId="7FFC8D31" w14:textId="77777777" w:rsidR="001E36A7" w:rsidRPr="001E36A7" w:rsidRDefault="001E36A7" w:rsidP="001E36A7">
      <w:pPr>
        <w:ind w:firstLine="720"/>
        <w:jc w:val="both"/>
        <w:rPr>
          <w:lang w:val="lv-LV"/>
        </w:rPr>
      </w:pPr>
      <w:r w:rsidRPr="001E36A7">
        <w:rPr>
          <w:lang w:val="lv-LV"/>
        </w:rPr>
        <w:t>Finanšu piedāvājuma cenā ietilpt visas ar tehniskajā specifikācijā noteikto prasību izpildi saistītās izmaksas, kā arī visas ar to netieši saistītās izmaksas.</w:t>
      </w:r>
    </w:p>
    <w:p w14:paraId="16C1805F" w14:textId="77777777" w:rsidR="001E36A7" w:rsidRPr="001E36A7" w:rsidRDefault="001E36A7" w:rsidP="001E36A7">
      <w:pPr>
        <w:jc w:val="both"/>
        <w:rPr>
          <w:lang w:val="lv-LV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97"/>
        <w:gridCol w:w="1389"/>
        <w:gridCol w:w="2439"/>
      </w:tblGrid>
      <w:tr w:rsidR="001E36A7" w:rsidRPr="00BD73C4" w14:paraId="1224A3CE" w14:textId="77777777" w:rsidTr="001E36A7">
        <w:trPr>
          <w:trHeight w:val="107"/>
        </w:trPr>
        <w:tc>
          <w:tcPr>
            <w:tcW w:w="993" w:type="dxa"/>
            <w:shd w:val="clear" w:color="auto" w:fill="F4B083"/>
            <w:vAlign w:val="center"/>
            <w:hideMark/>
          </w:tcPr>
          <w:p w14:paraId="186681D3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1E36A7">
              <w:rPr>
                <w:b/>
                <w:bCs/>
                <w:sz w:val="22"/>
                <w:szCs w:val="22"/>
                <w:lang w:val="lv-LV"/>
              </w:rPr>
              <w:t>Nr.p.k</w:t>
            </w:r>
            <w:proofErr w:type="spellEnd"/>
            <w:r w:rsidRPr="001E36A7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5386" w:type="dxa"/>
            <w:gridSpan w:val="2"/>
            <w:shd w:val="clear" w:color="auto" w:fill="F4B083"/>
            <w:noWrap/>
            <w:vAlign w:val="center"/>
            <w:hideMark/>
          </w:tcPr>
          <w:p w14:paraId="2F8F2FCE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Pakalpojums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2329B580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darbu EUR bez PVN</w:t>
            </w:r>
          </w:p>
        </w:tc>
      </w:tr>
      <w:tr w:rsidR="001E36A7" w:rsidRPr="001E36A7" w14:paraId="008D2CB8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00B050"/>
            <w:vAlign w:val="center"/>
            <w:hideMark/>
          </w:tcPr>
          <w:p w14:paraId="22ACC112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1.  FOGO FV 6540 E</w:t>
            </w:r>
          </w:p>
        </w:tc>
        <w:tc>
          <w:tcPr>
            <w:tcW w:w="2439" w:type="dxa"/>
            <w:vMerge/>
            <w:shd w:val="clear" w:color="auto" w:fill="F4B083"/>
            <w:noWrap/>
            <w:vAlign w:val="center"/>
          </w:tcPr>
          <w:p w14:paraId="5877A1F6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63985FD2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F4B083"/>
          </w:tcPr>
          <w:p w14:paraId="42F933DC" w14:textId="77777777" w:rsidR="001E36A7" w:rsidRPr="001E36A7" w:rsidRDefault="001E36A7" w:rsidP="001E36A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1.1. Remonts un tehniskās apkopes bez rezerves daļām 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6D474E6B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376F4C1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7A0EC5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1.1.1.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3983C9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87AE4" w14:textId="487A480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A623E4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3C7620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1.1.2.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308858D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8585B" w14:textId="162A3EA4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778FC7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5FBEB8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1.1.3.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C86992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ED047" w14:textId="6DB1C3FC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5603F67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77A8F2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1.1.4.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3D2221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35155" w14:textId="57B8936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4E577AD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112B26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1.1.5.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55319B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D9A4F" w14:textId="5EFBD62B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79F2415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22D23C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1.1.6.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8C273E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5C40F" w14:textId="7E542435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22F5908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F37E8A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1.1.7.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EE65E1D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53E9A" w14:textId="7CFDF75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5641C7F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D7785D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1.1.8.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D572FCD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18E02" w14:textId="3607C39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0FD782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4A0C4B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1.1.9.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6A6871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9D142" w14:textId="62E6533C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391104C2" w14:textId="77777777" w:rsidTr="001E36A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76F7BD05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1.2. Rezerves daļas 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191B59E3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495410B0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rezerves daļām EUR bez PVN</w:t>
            </w:r>
          </w:p>
        </w:tc>
      </w:tr>
      <w:tr w:rsidR="001E36A7" w:rsidRPr="001E36A7" w14:paraId="6ECEA38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CF051A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0A786E7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1389" w:type="dxa"/>
            <w:vAlign w:val="center"/>
          </w:tcPr>
          <w:p w14:paraId="4931E6E7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FD71" w14:textId="39142287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438877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8636256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7C0220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1389" w:type="dxa"/>
            <w:vAlign w:val="center"/>
          </w:tcPr>
          <w:p w14:paraId="50E66DDD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2C6" w14:textId="547D66F0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7DF97A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7B1389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74D4F5A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1389" w:type="dxa"/>
            <w:vAlign w:val="center"/>
          </w:tcPr>
          <w:p w14:paraId="28E22BF1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8FA6" w14:textId="69E2F37B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4176A1C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7C93B3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DF2194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1389" w:type="dxa"/>
            <w:vAlign w:val="center"/>
          </w:tcPr>
          <w:p w14:paraId="5BC19B21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1A01" w14:textId="42A39DE9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8DA717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14E9489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3EA4EF8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1389" w:type="dxa"/>
            <w:vAlign w:val="center"/>
          </w:tcPr>
          <w:p w14:paraId="588540B8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A6C4" w14:textId="19EDC086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C45C92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F3FA7E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1.2.6.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819930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Eļļa </w:t>
            </w:r>
          </w:p>
        </w:tc>
        <w:tc>
          <w:tcPr>
            <w:tcW w:w="1389" w:type="dxa"/>
            <w:vAlign w:val="center"/>
          </w:tcPr>
          <w:p w14:paraId="28293C6C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B168" w14:textId="50FF9617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50BE5470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00B050"/>
            <w:vAlign w:val="center"/>
            <w:hideMark/>
          </w:tcPr>
          <w:p w14:paraId="1C41FBD7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2. </w:t>
            </w:r>
            <w:proofErr w:type="spellStart"/>
            <w:r w:rsidRPr="001E36A7">
              <w:rPr>
                <w:b/>
                <w:bCs/>
                <w:sz w:val="22"/>
                <w:szCs w:val="22"/>
                <w:lang w:val="lv-LV"/>
              </w:rPr>
              <w:t>Europower</w:t>
            </w:r>
            <w:proofErr w:type="spellEnd"/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 EP 12000 TE-GTS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2A671C88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darbu EUR bez PVN</w:t>
            </w:r>
          </w:p>
        </w:tc>
      </w:tr>
      <w:tr w:rsidR="001E36A7" w:rsidRPr="001E36A7" w14:paraId="7BA8D4EF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F4B083"/>
          </w:tcPr>
          <w:p w14:paraId="30BA2E05" w14:textId="77777777" w:rsidR="001E36A7" w:rsidRPr="001E36A7" w:rsidRDefault="001E36A7" w:rsidP="001E36A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2.1. Remonts un tehniskās apkopes bez rezerves daļām 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71844DC8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8855B1" w:rsidRPr="001E36A7" w14:paraId="4B1F44F8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6FDC897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2.1.1.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10514C3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A3064" w14:textId="782DE025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02EA6EE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9A5B35E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2.1.2.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4DEC563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72F32" w14:textId="12FCEBF2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2781491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6AD504F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1EECFF9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D7C2A" w14:textId="0BF46A2D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2F87F96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5DD3472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2.1.4.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231CB63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463DD" w14:textId="3A99E9DC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1F97A96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E773E95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2.1.5.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FA89806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CD301" w14:textId="3DAD6886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102221DB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849A3D1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2.1.6.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C1E3788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53580" w14:textId="408FC115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7118D44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8798470" w14:textId="77777777" w:rsidR="008855B1" w:rsidRPr="001E36A7" w:rsidRDefault="008855B1" w:rsidP="008855B1">
            <w:pPr>
              <w:ind w:right="34"/>
              <w:jc w:val="both"/>
              <w:rPr>
                <w:bCs/>
                <w:color w:val="000000"/>
                <w:sz w:val="22"/>
                <w:szCs w:val="22"/>
                <w:lang w:val="lv-LV"/>
              </w:rPr>
            </w:pPr>
            <w:r w:rsidRPr="001E36A7">
              <w:rPr>
                <w:bCs/>
                <w:color w:val="000000"/>
                <w:sz w:val="22"/>
                <w:szCs w:val="22"/>
                <w:lang w:val="lv-LV"/>
              </w:rPr>
              <w:t>2.1.7.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8DA60CE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08771" w14:textId="65EF2BC0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50C4A69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09402DA" w14:textId="77777777" w:rsidR="008855B1" w:rsidRPr="001E36A7" w:rsidRDefault="008855B1" w:rsidP="008855B1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2.1.8.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93E506B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FEFF0" w14:textId="236E5EE3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8855B1" w:rsidRPr="001E36A7" w14:paraId="3C99A3F6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3372DD2" w14:textId="77777777" w:rsidR="008855B1" w:rsidRPr="001E36A7" w:rsidRDefault="008855B1" w:rsidP="008855B1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2.1.9.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6E591A8" w14:textId="77777777" w:rsidR="008855B1" w:rsidRPr="001E36A7" w:rsidRDefault="008855B1" w:rsidP="008855B1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18EA3" w14:textId="5C3AE0C9" w:rsidR="008855B1" w:rsidRPr="001E36A7" w:rsidRDefault="008855B1" w:rsidP="008855B1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25F38200" w14:textId="77777777" w:rsidTr="001E36A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6D33D64E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2.2. Rezerves daļas 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78B14FD1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454FEAE7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rezerves daļām EUR bez PVN</w:t>
            </w:r>
          </w:p>
        </w:tc>
      </w:tr>
      <w:tr w:rsidR="001E36A7" w:rsidRPr="001E36A7" w14:paraId="6CFAE55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9CF0AE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6E2E02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1389" w:type="dxa"/>
            <w:vAlign w:val="center"/>
          </w:tcPr>
          <w:p w14:paraId="28BEA2B2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4EAC" w14:textId="59CE734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CE65A2D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03C1D2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D3855F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1389" w:type="dxa"/>
            <w:vAlign w:val="center"/>
          </w:tcPr>
          <w:p w14:paraId="0545A525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1E75" w14:textId="602A73F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E9581F2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C1E4AD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712AC3F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1389" w:type="dxa"/>
            <w:vAlign w:val="center"/>
          </w:tcPr>
          <w:p w14:paraId="10ABF595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0084" w14:textId="57AEC103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5350EE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8A7116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C52A8C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1389" w:type="dxa"/>
            <w:vAlign w:val="center"/>
          </w:tcPr>
          <w:p w14:paraId="1A22B643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F07F" w14:textId="662F6F79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23F5A29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F899AC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7D0446A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1389" w:type="dxa"/>
            <w:vAlign w:val="center"/>
          </w:tcPr>
          <w:p w14:paraId="28170D2C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3C0" w14:textId="44D45790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43A337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3728D3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2.2.6.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CA06B45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1389" w:type="dxa"/>
            <w:vAlign w:val="center"/>
          </w:tcPr>
          <w:p w14:paraId="6140234F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79B" w14:textId="21300AA7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52502205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00B050"/>
            <w:vAlign w:val="center"/>
            <w:hideMark/>
          </w:tcPr>
          <w:p w14:paraId="77D4C393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3.  </w:t>
            </w:r>
            <w:proofErr w:type="spellStart"/>
            <w:r w:rsidRPr="001E36A7">
              <w:rPr>
                <w:b/>
                <w:bCs/>
                <w:sz w:val="22"/>
                <w:szCs w:val="22"/>
                <w:lang w:val="lv-LV"/>
              </w:rPr>
              <w:t>Endress</w:t>
            </w:r>
            <w:proofErr w:type="spellEnd"/>
            <w:r w:rsidRPr="001E36A7">
              <w:rPr>
                <w:b/>
                <w:bCs/>
                <w:sz w:val="22"/>
                <w:szCs w:val="22"/>
                <w:lang w:val="lv-LV"/>
              </w:rPr>
              <w:t xml:space="preserve"> ESE 406 HG-GT DUPLEX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385FE7E6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darbu EUR bez PVN</w:t>
            </w:r>
          </w:p>
        </w:tc>
      </w:tr>
      <w:tr w:rsidR="001E36A7" w:rsidRPr="001E36A7" w14:paraId="1B3E0A34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F4B083"/>
          </w:tcPr>
          <w:p w14:paraId="6735EDE2" w14:textId="77777777" w:rsidR="001E36A7" w:rsidRPr="001E36A7" w:rsidRDefault="001E36A7" w:rsidP="001E36A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lastRenderedPageBreak/>
              <w:t>3.1. Remonts un tehniskās apkopes bez rezerves daļām 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1AF3EFAA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071A87C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61A1E4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3.1.1.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3080B7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BC7BE" w14:textId="4B156C4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15AED45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FD6FF1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3.1.2.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605A2A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D8D19" w14:textId="0FE6CD50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CC875CB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84D4D33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3.1.3.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897954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60F5E" w14:textId="245F256B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A731E2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15BD54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3.1.4.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B11A0E5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62917" w14:textId="712B4BEA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CD4E6C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D58FDA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3.1.5.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A0906E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AAE12" w14:textId="250C4C3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FC79E5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EA6D62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3.1.6.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171AED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D5BCD" w14:textId="63D5A04B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D148A4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81150E9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3.1.7.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B59B90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D5A0D" w14:textId="157338D0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44B2006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80897E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3.1.8.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CB7A2C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B7DF0" w14:textId="005735B2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673925F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1187D1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3.1.9.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383BF5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F1F61" w14:textId="2CB38EA2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79D3AF0D" w14:textId="77777777" w:rsidTr="001E36A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0AC320F4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3.2. Rezerves daļas 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7AD3ED54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2F44B4AA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rezerves daļām EUR bez PVN</w:t>
            </w:r>
          </w:p>
        </w:tc>
      </w:tr>
      <w:tr w:rsidR="001E36A7" w:rsidRPr="001E36A7" w14:paraId="06A57E52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8EF88F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2867817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1389" w:type="dxa"/>
            <w:vAlign w:val="center"/>
          </w:tcPr>
          <w:p w14:paraId="25DEA27A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D98A" w14:textId="7F73B3B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8BA30E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5EBB49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0E7B72BA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1389" w:type="dxa"/>
            <w:vAlign w:val="center"/>
          </w:tcPr>
          <w:p w14:paraId="30ECFEB2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C430" w14:textId="14C18989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4D07FC6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9F2714B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4F13B9D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1389" w:type="dxa"/>
            <w:vAlign w:val="center"/>
          </w:tcPr>
          <w:p w14:paraId="7588C90E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01D1" w14:textId="5FC6068A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02325B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DC2A86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FC2FFE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1389" w:type="dxa"/>
            <w:vAlign w:val="center"/>
          </w:tcPr>
          <w:p w14:paraId="16DF6F19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E70" w14:textId="4AF5B7B2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84BB67E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F6990D9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0FE6D2B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1389" w:type="dxa"/>
            <w:vAlign w:val="center"/>
          </w:tcPr>
          <w:p w14:paraId="252E6FF4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A355" w14:textId="4F950027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01B0A6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BA4C59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3.2.6.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B3DBBB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1389" w:type="dxa"/>
            <w:vAlign w:val="center"/>
          </w:tcPr>
          <w:p w14:paraId="3A581D7C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FBC8" w14:textId="2233C5DD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4805C336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00B050"/>
            <w:vAlign w:val="center"/>
            <w:hideMark/>
          </w:tcPr>
          <w:p w14:paraId="486B476B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4. SDMO SH 7500 TE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569FB594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darbu EUR bez PVN</w:t>
            </w:r>
          </w:p>
        </w:tc>
      </w:tr>
      <w:tr w:rsidR="001E36A7" w:rsidRPr="001E36A7" w14:paraId="714DB007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F4B083"/>
          </w:tcPr>
          <w:p w14:paraId="201EBD4B" w14:textId="77777777" w:rsidR="001E36A7" w:rsidRPr="001E36A7" w:rsidRDefault="001E36A7" w:rsidP="001E36A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4.1. Remonts un tehniskās apkopes bez rezerves daļām 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5650B572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7DAF3E8B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C66DFA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4.1.1.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19FAF5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56423" w14:textId="373A862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434841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6FF64A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4.1.2.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EC5A58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AEDE1" w14:textId="5B38677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D84B1DC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DBB43E9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4.1.3.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429234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B2845" w14:textId="1DE64B60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205876B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6A83A1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4.1.4.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ECA214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CA513" w14:textId="26E6611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9126D56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928F296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4.1.5.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2EF086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171AB" w14:textId="6F287B0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025ED96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2F9604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4.1.6.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3EF23B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9E57E" w14:textId="7F05F35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1C895AC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A18730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4.1.7.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7019DB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C954D" w14:textId="2256665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7DB764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722B42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4.1.8.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965759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CD170" w14:textId="67A107EC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3F8499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9554B4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4.1.9.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83683B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Remontdarbu 1 (vienas) darba stundas cena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ECE8" w14:textId="27B9CD4A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0CDE6E76" w14:textId="77777777" w:rsidTr="001E36A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272AE584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4.2. Rezerves daļas 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33B3C861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131AF966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rezerves daļām EUR bez PVN</w:t>
            </w:r>
          </w:p>
        </w:tc>
      </w:tr>
      <w:tr w:rsidR="001E36A7" w:rsidRPr="001E36A7" w14:paraId="3CBA38BF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C40656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5D7E232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1389" w:type="dxa"/>
            <w:vAlign w:val="center"/>
          </w:tcPr>
          <w:p w14:paraId="4B16DAF1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389A" w14:textId="1E056095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32AB25E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F1FD83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3B5C3B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1389" w:type="dxa"/>
            <w:vAlign w:val="center"/>
          </w:tcPr>
          <w:p w14:paraId="3F221D3F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C498" w14:textId="4F56FFA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EB93636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8098E00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199654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1389" w:type="dxa"/>
            <w:vAlign w:val="center"/>
          </w:tcPr>
          <w:p w14:paraId="54CF0F03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C51A" w14:textId="579AAD77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3C25B0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2617F3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2159893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1389" w:type="dxa"/>
            <w:vAlign w:val="center"/>
          </w:tcPr>
          <w:p w14:paraId="02F2CE8B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54C2" w14:textId="63FD9B79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C5778D9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22B60D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52E88D3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1389" w:type="dxa"/>
            <w:vAlign w:val="center"/>
          </w:tcPr>
          <w:p w14:paraId="3543B808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D949" w14:textId="13426AB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73BE58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2C3E09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4.2.6.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0F8B135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1389" w:type="dxa"/>
            <w:vAlign w:val="center"/>
          </w:tcPr>
          <w:p w14:paraId="6570A878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FD94" w14:textId="7604CEA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69F4A89E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00B050"/>
            <w:vAlign w:val="center"/>
            <w:hideMark/>
          </w:tcPr>
          <w:p w14:paraId="0FE0CF20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5. GEKO 4500 ED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</w:tcBorders>
            <w:shd w:val="clear" w:color="auto" w:fill="F4B083"/>
            <w:noWrap/>
            <w:vAlign w:val="center"/>
          </w:tcPr>
          <w:p w14:paraId="3E76ADC1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darbu EUR bez PVN</w:t>
            </w:r>
          </w:p>
        </w:tc>
      </w:tr>
      <w:tr w:rsidR="001E36A7" w:rsidRPr="001E36A7" w14:paraId="20B36086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F4B083"/>
          </w:tcPr>
          <w:p w14:paraId="69F597A1" w14:textId="77777777" w:rsidR="001E36A7" w:rsidRPr="001E36A7" w:rsidRDefault="001E36A7" w:rsidP="001E36A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5.1. Remonts un tehniskās apkopes bez rezerves daļām 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0DC6DA5A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68F4A68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C8AC68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5.1.1.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2EE03D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5A1FF" w14:textId="317A187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700E28B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CA467C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5.1.2.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A2EDB2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9F2B6" w14:textId="3409880A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5D47EC8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7FFD1B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5.1.3.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C1CACB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C0ABB" w14:textId="6CB4B64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5A7449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4105FC6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5.1.4.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33713B5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BEC5C" w14:textId="6BC2C3E5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F8469E8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CFF0D0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5.1.5.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FA48E6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7E7CC" w14:textId="29E2283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572FE88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5DFB93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5.1.6.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2D1DF0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509A5" w14:textId="642EBCB2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ED9BDAC" w14:textId="77777777" w:rsidTr="008855B1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3F7E73E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5.1.7.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26D1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0EBFB" w14:textId="7009E143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ED708AB" w14:textId="77777777" w:rsidTr="008855B1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24E3FE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5.1.8.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5971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47D2" w14:textId="4613B70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40C1BCB" w14:textId="77777777" w:rsidTr="008855B1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A748FF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lastRenderedPageBreak/>
              <w:t>5.1.9.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3DCB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Remontdarbu 1 (vienas) darba stundas cena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EDC2" w14:textId="7D628DB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53649F86" w14:textId="77777777" w:rsidTr="008855B1">
        <w:trPr>
          <w:trHeight w:val="1021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3F931F4D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5.2. Rezerves daļas 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0A249DAD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39C19B03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rezerves daļām EUR bez PVN</w:t>
            </w:r>
          </w:p>
        </w:tc>
      </w:tr>
      <w:tr w:rsidR="001E36A7" w:rsidRPr="001E36A7" w14:paraId="70F3A3D9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648C4E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0B78B7E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1389" w:type="dxa"/>
            <w:vAlign w:val="center"/>
          </w:tcPr>
          <w:p w14:paraId="5C6F40FB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BFB7" w14:textId="48E2B7E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252729F4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DE1A9E7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653FD65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1389" w:type="dxa"/>
            <w:vAlign w:val="center"/>
          </w:tcPr>
          <w:p w14:paraId="5D0D9B45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8898" w14:textId="3CB736B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8F9A66E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A813D7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7B21126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1389" w:type="dxa"/>
            <w:vAlign w:val="center"/>
          </w:tcPr>
          <w:p w14:paraId="3ECB7DB0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06A" w14:textId="5BBC1EF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D0139CA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3C728E39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1C6E665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1389" w:type="dxa"/>
            <w:vAlign w:val="center"/>
          </w:tcPr>
          <w:p w14:paraId="16816153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5C34" w14:textId="5AFBF06C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57D0AA0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312E0C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36474AA7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1389" w:type="dxa"/>
            <w:vAlign w:val="center"/>
          </w:tcPr>
          <w:p w14:paraId="6807C068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A86" w14:textId="0E43362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1328C01E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B16D27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5.2.6.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3594DA8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 xml:space="preserve">Eļļa </w:t>
            </w:r>
          </w:p>
        </w:tc>
        <w:tc>
          <w:tcPr>
            <w:tcW w:w="1389" w:type="dxa"/>
            <w:vAlign w:val="center"/>
          </w:tcPr>
          <w:p w14:paraId="2A8F2E0D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827C" w14:textId="4381449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4F6BFEE4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00B050"/>
            <w:vAlign w:val="center"/>
            <w:hideMark/>
          </w:tcPr>
          <w:p w14:paraId="1D5EF60C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6. HONDA EC 6000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5F11F835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darbu EUR bez PVN</w:t>
            </w:r>
          </w:p>
        </w:tc>
      </w:tr>
      <w:tr w:rsidR="001E36A7" w:rsidRPr="001E36A7" w14:paraId="4113A64C" w14:textId="77777777" w:rsidTr="001E36A7">
        <w:trPr>
          <w:trHeight w:val="60"/>
        </w:trPr>
        <w:tc>
          <w:tcPr>
            <w:tcW w:w="6379" w:type="dxa"/>
            <w:gridSpan w:val="3"/>
            <w:shd w:val="clear" w:color="auto" w:fill="F4B083"/>
          </w:tcPr>
          <w:p w14:paraId="7D1E5168" w14:textId="77777777" w:rsidR="001E36A7" w:rsidRPr="001E36A7" w:rsidRDefault="001E36A7" w:rsidP="001E36A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6.1. Remonts un tehniskās apkopes bez rezerves daļām 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0F260828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1E36A7" w:rsidRPr="001E36A7" w14:paraId="5495D0D8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9DF7B3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6.1.1.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D85C88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Diagnostika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A2EE5" w14:textId="5132420E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985868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279DD8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6.1.2.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833CBC5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D34F6" w14:textId="101CF91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3B922620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286B59F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6.1.3.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4F260A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333AD" w14:textId="428BBCD2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A66619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0CD6EE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6.1.4.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424214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CA157" w14:textId="05D78E3F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963884F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4B9E52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6.1.5.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A98A4B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4E0DE" w14:textId="3978C514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379B37F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4A70E24A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6.1.6.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7A6156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13A62" w14:textId="692D60F6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27A7A23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EE7C63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6.1.7.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CABCC80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11E0B" w14:textId="0CEDAF43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41D93DB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FAC9184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6.1.8.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A575814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B0363" w14:textId="1569546A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D274BE7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7DBDF67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6.1.9.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BA474F6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803D1" w14:textId="04D82D65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BD73C4" w14:paraId="3DF809D3" w14:textId="77777777" w:rsidTr="001E36A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1797DB2D" w14:textId="77777777" w:rsidR="001E36A7" w:rsidRPr="001E36A7" w:rsidRDefault="001E36A7" w:rsidP="001E36A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6.2. Rezerves daļas 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37C0035F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5C4E2BED" w14:textId="77777777" w:rsidR="001E36A7" w:rsidRPr="001E36A7" w:rsidRDefault="001E36A7" w:rsidP="001E36A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1E36A7">
              <w:rPr>
                <w:b/>
                <w:bCs/>
                <w:sz w:val="22"/>
                <w:szCs w:val="22"/>
                <w:lang w:val="lv-LV"/>
              </w:rPr>
              <w:t>Cena par rezerves daļām EUR bez PVN</w:t>
            </w:r>
          </w:p>
        </w:tc>
      </w:tr>
      <w:tr w:rsidR="001E36A7" w:rsidRPr="001E36A7" w14:paraId="47CCBCFE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6F9DBE9D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1A67A82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Svece</w:t>
            </w:r>
          </w:p>
        </w:tc>
        <w:tc>
          <w:tcPr>
            <w:tcW w:w="1389" w:type="dxa"/>
            <w:vAlign w:val="center"/>
          </w:tcPr>
          <w:p w14:paraId="3AB68F3D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F1FA" w14:textId="745228B8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0C815342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47B2675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537F033C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Gaisa filtrs</w:t>
            </w:r>
          </w:p>
        </w:tc>
        <w:tc>
          <w:tcPr>
            <w:tcW w:w="1389" w:type="dxa"/>
            <w:vAlign w:val="center"/>
          </w:tcPr>
          <w:p w14:paraId="4AABFF7F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77CA" w14:textId="0EF1216B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6DF6099F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5863BA68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04F300CD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Rokas starteris</w:t>
            </w:r>
          </w:p>
        </w:tc>
        <w:tc>
          <w:tcPr>
            <w:tcW w:w="1389" w:type="dxa"/>
            <w:vAlign w:val="center"/>
          </w:tcPr>
          <w:p w14:paraId="797263DA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A8EB" w14:textId="539BC20A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0EB37DC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12DC1931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20BF2D2B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Aizdedzes spole</w:t>
            </w:r>
          </w:p>
        </w:tc>
        <w:tc>
          <w:tcPr>
            <w:tcW w:w="1389" w:type="dxa"/>
            <w:vAlign w:val="center"/>
          </w:tcPr>
          <w:p w14:paraId="61347F38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74D1" w14:textId="196FCE0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7CDFAE81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0ACAED22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25F7EEB8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Karburators</w:t>
            </w:r>
          </w:p>
        </w:tc>
        <w:tc>
          <w:tcPr>
            <w:tcW w:w="1389" w:type="dxa"/>
            <w:vAlign w:val="center"/>
          </w:tcPr>
          <w:p w14:paraId="338DD99E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4E5" w14:textId="713EC411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1E36A7" w:rsidRPr="001E36A7" w14:paraId="44EB5B45" w14:textId="77777777" w:rsidTr="001E36A7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14:paraId="2C36787C" w14:textId="77777777" w:rsidR="001E36A7" w:rsidRPr="001E36A7" w:rsidRDefault="001E36A7" w:rsidP="001E36A7">
            <w:pPr>
              <w:ind w:right="34"/>
              <w:jc w:val="both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6.2.6.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0B8FCFF" w14:textId="77777777" w:rsidR="001E36A7" w:rsidRPr="001E36A7" w:rsidRDefault="001E36A7" w:rsidP="001E36A7">
            <w:pPr>
              <w:ind w:right="282"/>
              <w:rPr>
                <w:bCs/>
                <w:sz w:val="22"/>
                <w:szCs w:val="22"/>
                <w:lang w:val="lv-LV"/>
              </w:rPr>
            </w:pPr>
            <w:r w:rsidRPr="001E36A7">
              <w:rPr>
                <w:bCs/>
                <w:sz w:val="22"/>
                <w:szCs w:val="22"/>
                <w:lang w:val="lv-LV"/>
              </w:rPr>
              <w:t>Eļļa</w:t>
            </w:r>
          </w:p>
        </w:tc>
        <w:tc>
          <w:tcPr>
            <w:tcW w:w="1389" w:type="dxa"/>
            <w:vAlign w:val="center"/>
          </w:tcPr>
          <w:p w14:paraId="13CE9536" w14:textId="77777777" w:rsidR="001E36A7" w:rsidRPr="001E36A7" w:rsidRDefault="001E36A7" w:rsidP="001E36A7">
            <w:pPr>
              <w:jc w:val="center"/>
              <w:rPr>
                <w:sz w:val="22"/>
                <w:szCs w:val="22"/>
                <w:lang w:val="lv-LV"/>
              </w:rPr>
            </w:pPr>
            <w:r w:rsidRPr="001E36A7">
              <w:rPr>
                <w:sz w:val="22"/>
                <w:szCs w:val="22"/>
                <w:lang w:val="lv-LV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F289" w14:textId="0FF4B9DD" w:rsidR="001E36A7" w:rsidRPr="001E36A7" w:rsidRDefault="001E36A7" w:rsidP="001E36A7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14193651" w14:textId="77777777" w:rsidR="00613087" w:rsidRPr="001E36A7" w:rsidRDefault="00613087" w:rsidP="00F62355">
      <w:pPr>
        <w:suppressAutoHyphens w:val="0"/>
        <w:rPr>
          <w:sz w:val="20"/>
          <w:szCs w:val="20"/>
          <w:lang w:val="lv-LV" w:eastAsia="en-US"/>
        </w:rPr>
      </w:pPr>
    </w:p>
    <w:p w14:paraId="26458982" w14:textId="77777777" w:rsidR="001E36A7" w:rsidRPr="001E36A7" w:rsidRDefault="001E36A7" w:rsidP="001E36A7">
      <w:pPr>
        <w:framePr w:hSpace="180" w:wrap="around" w:vAnchor="text" w:hAnchor="margin" w:y="691"/>
        <w:tabs>
          <w:tab w:val="left" w:pos="855"/>
        </w:tabs>
        <w:rPr>
          <w:lang w:val="lv-LV" w:eastAsia="en-US"/>
        </w:rPr>
      </w:pPr>
      <w:r>
        <w:rPr>
          <w:lang w:val="lv-LV" w:eastAsia="en-US"/>
        </w:rPr>
        <w:tab/>
      </w:r>
    </w:p>
    <w:p w14:paraId="057F23B6" w14:textId="716C9FA3" w:rsidR="00576D6A" w:rsidRPr="00F40A86" w:rsidRDefault="00576D6A" w:rsidP="00F40A86">
      <w:pPr>
        <w:tabs>
          <w:tab w:val="left" w:pos="3750"/>
        </w:tabs>
        <w:rPr>
          <w:lang w:val="lv-LV" w:eastAsia="en-US"/>
        </w:rPr>
        <w:sectPr w:rsidR="00576D6A" w:rsidRPr="00F40A86" w:rsidSect="005A1E99">
          <w:headerReference w:type="first" r:id="rId10"/>
          <w:pgSz w:w="12240" w:h="15840"/>
          <w:pgMar w:top="1134" w:right="1701" w:bottom="1134" w:left="1701" w:header="567" w:footer="567" w:gutter="0"/>
          <w:pgNumType w:start="1"/>
          <w:cols w:space="720"/>
          <w:titlePg/>
          <w:docGrid w:linePitch="360"/>
        </w:sectPr>
      </w:pPr>
    </w:p>
    <w:p w14:paraId="536B1CF2" w14:textId="77777777" w:rsidR="00C04A39" w:rsidRPr="001E36A7" w:rsidRDefault="00C04A39" w:rsidP="00F40A86">
      <w:pPr>
        <w:suppressAutoHyphens w:val="0"/>
        <w:rPr>
          <w:lang w:val="lv-LV"/>
        </w:rPr>
      </w:pPr>
    </w:p>
    <w:sectPr w:rsidR="00C04A39" w:rsidRPr="001E36A7" w:rsidSect="00DA06DE">
      <w:pgSz w:w="12240" w:h="15840"/>
      <w:pgMar w:top="1134" w:right="170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FE7E" w14:textId="77777777" w:rsidR="00D36A3B" w:rsidRDefault="00D36A3B">
      <w:r>
        <w:separator/>
      </w:r>
    </w:p>
  </w:endnote>
  <w:endnote w:type="continuationSeparator" w:id="0">
    <w:p w14:paraId="70E77572" w14:textId="77777777" w:rsidR="00D36A3B" w:rsidRDefault="00D3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ltTimes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B155A" w14:textId="77777777" w:rsidR="00D36A3B" w:rsidRDefault="00D36A3B">
      <w:r>
        <w:separator/>
      </w:r>
    </w:p>
  </w:footnote>
  <w:footnote w:type="continuationSeparator" w:id="0">
    <w:p w14:paraId="55EC8FBA" w14:textId="77777777" w:rsidR="00D36A3B" w:rsidRDefault="00D3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EDB9" w14:textId="77777777" w:rsidR="007000BC" w:rsidRDefault="007000BC">
    <w:pPr>
      <w:pStyle w:val="Header"/>
      <w:jc w:val="center"/>
    </w:pPr>
    <w:r>
      <w:rPr>
        <w:noProof/>
        <w:lang w:val="lv-LV"/>
      </w:rPr>
      <w:fldChar w:fldCharType="begin"/>
    </w:r>
    <w:r>
      <w:rPr>
        <w:noProof/>
        <w:lang w:val="lv-LV"/>
      </w:rPr>
      <w:instrText>PAGE   \* MERGEFORMAT</w:instrText>
    </w:r>
    <w:r>
      <w:rPr>
        <w:noProof/>
        <w:lang w:val="lv-LV"/>
      </w:rPr>
      <w:fldChar w:fldCharType="separate"/>
    </w:r>
    <w:r w:rsidR="006F58C1">
      <w:rPr>
        <w:noProof/>
        <w:lang w:val="lv-LV"/>
      </w:rPr>
      <w:t>8</w:t>
    </w:r>
    <w:r>
      <w:rPr>
        <w:noProof/>
        <w:lang w:val="lv-LV"/>
      </w:rPr>
      <w:fldChar w:fldCharType="end"/>
    </w:r>
  </w:p>
  <w:p w14:paraId="178A9D83" w14:textId="77777777" w:rsidR="007000BC" w:rsidRDefault="007000BC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3F82" w14:textId="77777777" w:rsidR="007000BC" w:rsidRDefault="007000BC">
    <w:pPr>
      <w:pStyle w:val="Header"/>
      <w:jc w:val="center"/>
    </w:pPr>
  </w:p>
  <w:p w14:paraId="005B3081" w14:textId="77777777" w:rsidR="007000BC" w:rsidRDefault="00700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F5845" w14:textId="77777777" w:rsidR="007000BC" w:rsidRDefault="00700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unkts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677"/>
        </w:tabs>
        <w:ind w:left="677" w:hanging="708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78"/>
      </w:pPr>
    </w:lvl>
    <w:lvl w:ilvl="3">
      <w:start w:val="1"/>
      <w:numFmt w:val="decimal"/>
      <w:lvlText w:val="%1.%2.%3.%4."/>
      <w:lvlJc w:val="left"/>
      <w:pPr>
        <w:tabs>
          <w:tab w:val="num" w:pos="3629"/>
        </w:tabs>
        <w:ind w:left="3629" w:hanging="964"/>
      </w:pPr>
    </w:lvl>
    <w:lvl w:ilvl="4">
      <w:start w:val="1"/>
      <w:numFmt w:val="lowerRoman"/>
      <w:lvlText w:val="(%5)"/>
      <w:lvlJc w:val="left"/>
      <w:pPr>
        <w:tabs>
          <w:tab w:val="num" w:pos="-739"/>
        </w:tabs>
        <w:ind w:left="2801" w:hanging="708"/>
      </w:pPr>
    </w:lvl>
    <w:lvl w:ilvl="5">
      <w:start w:val="1"/>
      <w:numFmt w:val="decimal"/>
      <w:lvlText w:val="(%4.%5.%6."/>
      <w:lvlJc w:val="left"/>
      <w:pPr>
        <w:tabs>
          <w:tab w:val="num" w:pos="-739"/>
        </w:tabs>
        <w:ind w:left="3509" w:hanging="708"/>
      </w:pPr>
    </w:lvl>
    <w:lvl w:ilvl="6">
      <w:start w:val="1"/>
      <w:numFmt w:val="decimal"/>
      <w:lvlText w:val="(%4.%5.%6.%7."/>
      <w:lvlJc w:val="left"/>
      <w:pPr>
        <w:tabs>
          <w:tab w:val="num" w:pos="-739"/>
        </w:tabs>
        <w:ind w:left="4217" w:hanging="708"/>
      </w:pPr>
    </w:lvl>
    <w:lvl w:ilvl="7">
      <w:start w:val="1"/>
      <w:numFmt w:val="decimal"/>
      <w:lvlText w:val="(%4.%5.%6.%7.%8."/>
      <w:lvlJc w:val="left"/>
      <w:pPr>
        <w:tabs>
          <w:tab w:val="num" w:pos="-739"/>
        </w:tabs>
        <w:ind w:left="4925" w:hanging="708"/>
      </w:pPr>
    </w:lvl>
    <w:lvl w:ilvl="8">
      <w:start w:val="1"/>
      <w:numFmt w:val="decimal"/>
      <w:lvlText w:val="(%4.%5.%6.%7.%8.%9."/>
      <w:lvlJc w:val="left"/>
      <w:pPr>
        <w:tabs>
          <w:tab w:val="num" w:pos="-739"/>
        </w:tabs>
        <w:ind w:left="5633" w:hanging="708"/>
      </w:pPr>
    </w:lvl>
  </w:abstractNum>
  <w:abstractNum w:abstractNumId="2" w15:restartNumberingAfterBreak="0">
    <w:nsid w:val="00000003"/>
    <w:multiLevelType w:val="multilevel"/>
    <w:tmpl w:val="45C898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6F0C8C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multilevel"/>
    <w:tmpl w:val="2B329D90"/>
    <w:name w:val="WW8Num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multilevel"/>
    <w:tmpl w:val="1728BC9C"/>
    <w:name w:val="WW8Num1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8" w15:restartNumberingAfterBreak="0">
    <w:nsid w:val="25381DF9"/>
    <w:multiLevelType w:val="multilevel"/>
    <w:tmpl w:val="48B0F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6223FA"/>
    <w:multiLevelType w:val="hybridMultilevel"/>
    <w:tmpl w:val="902A3632"/>
    <w:lvl w:ilvl="0" w:tplc="9CA63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B144B6"/>
    <w:multiLevelType w:val="multilevel"/>
    <w:tmpl w:val="281E55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2717DC"/>
    <w:multiLevelType w:val="multilevel"/>
    <w:tmpl w:val="C2F00E04"/>
    <w:lvl w:ilvl="0">
      <w:start w:val="1"/>
      <w:numFmt w:val="decimal"/>
      <w:lvlText w:val="%1."/>
      <w:lvlJc w:val="left"/>
      <w:pPr>
        <w:tabs>
          <w:tab w:val="num" w:pos="420"/>
        </w:tabs>
        <w:ind w:left="907" w:hanging="90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098" w:hanging="1741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3345" w:hanging="2381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07C7433"/>
    <w:multiLevelType w:val="hybridMultilevel"/>
    <w:tmpl w:val="344CB3F4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A9A745B"/>
    <w:multiLevelType w:val="hybridMultilevel"/>
    <w:tmpl w:val="2B5CE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76D10"/>
    <w:multiLevelType w:val="multilevel"/>
    <w:tmpl w:val="48B0F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A2532BA"/>
    <w:multiLevelType w:val="hybridMultilevel"/>
    <w:tmpl w:val="E744AF28"/>
    <w:lvl w:ilvl="0" w:tplc="5BF43BB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8" w:hanging="360"/>
      </w:pPr>
    </w:lvl>
    <w:lvl w:ilvl="2" w:tplc="0426001B" w:tentative="1">
      <w:start w:val="1"/>
      <w:numFmt w:val="lowerRoman"/>
      <w:lvlText w:val="%3."/>
      <w:lvlJc w:val="right"/>
      <w:pPr>
        <w:ind w:left="1808" w:hanging="180"/>
      </w:pPr>
    </w:lvl>
    <w:lvl w:ilvl="3" w:tplc="0426000F" w:tentative="1">
      <w:start w:val="1"/>
      <w:numFmt w:val="decimal"/>
      <w:lvlText w:val="%4."/>
      <w:lvlJc w:val="left"/>
      <w:pPr>
        <w:ind w:left="2528" w:hanging="360"/>
      </w:pPr>
    </w:lvl>
    <w:lvl w:ilvl="4" w:tplc="04260019" w:tentative="1">
      <w:start w:val="1"/>
      <w:numFmt w:val="lowerLetter"/>
      <w:lvlText w:val="%5."/>
      <w:lvlJc w:val="left"/>
      <w:pPr>
        <w:ind w:left="3248" w:hanging="360"/>
      </w:pPr>
    </w:lvl>
    <w:lvl w:ilvl="5" w:tplc="0426001B" w:tentative="1">
      <w:start w:val="1"/>
      <w:numFmt w:val="lowerRoman"/>
      <w:lvlText w:val="%6."/>
      <w:lvlJc w:val="right"/>
      <w:pPr>
        <w:ind w:left="3968" w:hanging="180"/>
      </w:pPr>
    </w:lvl>
    <w:lvl w:ilvl="6" w:tplc="0426000F" w:tentative="1">
      <w:start w:val="1"/>
      <w:numFmt w:val="decimal"/>
      <w:lvlText w:val="%7."/>
      <w:lvlJc w:val="left"/>
      <w:pPr>
        <w:ind w:left="4688" w:hanging="360"/>
      </w:pPr>
    </w:lvl>
    <w:lvl w:ilvl="7" w:tplc="04260019" w:tentative="1">
      <w:start w:val="1"/>
      <w:numFmt w:val="lowerLetter"/>
      <w:lvlText w:val="%8."/>
      <w:lvlJc w:val="left"/>
      <w:pPr>
        <w:ind w:left="5408" w:hanging="360"/>
      </w:pPr>
    </w:lvl>
    <w:lvl w:ilvl="8" w:tplc="0426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6" w15:restartNumberingAfterBreak="0">
    <w:nsid w:val="7EE4557F"/>
    <w:multiLevelType w:val="multilevel"/>
    <w:tmpl w:val="9880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9"/>
  </w:num>
  <w:num w:numId="7">
    <w:abstractNumId w:val="10"/>
  </w:num>
  <w:num w:numId="8">
    <w:abstractNumId w:val="12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8D"/>
    <w:rsid w:val="00007DD7"/>
    <w:rsid w:val="000121E5"/>
    <w:rsid w:val="00012C27"/>
    <w:rsid w:val="00012C33"/>
    <w:rsid w:val="0001343A"/>
    <w:rsid w:val="00013DB6"/>
    <w:rsid w:val="00020629"/>
    <w:rsid w:val="00026B38"/>
    <w:rsid w:val="00027399"/>
    <w:rsid w:val="000313ED"/>
    <w:rsid w:val="00033712"/>
    <w:rsid w:val="00033E5F"/>
    <w:rsid w:val="00036662"/>
    <w:rsid w:val="00040145"/>
    <w:rsid w:val="000412E0"/>
    <w:rsid w:val="000417F3"/>
    <w:rsid w:val="000471F1"/>
    <w:rsid w:val="00047BB4"/>
    <w:rsid w:val="00050817"/>
    <w:rsid w:val="00050B3F"/>
    <w:rsid w:val="0005120C"/>
    <w:rsid w:val="00052A22"/>
    <w:rsid w:val="000538DA"/>
    <w:rsid w:val="0005793F"/>
    <w:rsid w:val="000606FC"/>
    <w:rsid w:val="00061417"/>
    <w:rsid w:val="00067B48"/>
    <w:rsid w:val="00070FAB"/>
    <w:rsid w:val="00073287"/>
    <w:rsid w:val="00073598"/>
    <w:rsid w:val="000746AC"/>
    <w:rsid w:val="000830F8"/>
    <w:rsid w:val="00083325"/>
    <w:rsid w:val="00092D88"/>
    <w:rsid w:val="000934FD"/>
    <w:rsid w:val="0009550B"/>
    <w:rsid w:val="000A4B1D"/>
    <w:rsid w:val="000A695F"/>
    <w:rsid w:val="000A7EA3"/>
    <w:rsid w:val="000B1002"/>
    <w:rsid w:val="000B32E0"/>
    <w:rsid w:val="000B58A7"/>
    <w:rsid w:val="000C293C"/>
    <w:rsid w:val="000D26B2"/>
    <w:rsid w:val="000E7DDE"/>
    <w:rsid w:val="000F35F4"/>
    <w:rsid w:val="000F47BE"/>
    <w:rsid w:val="001017ED"/>
    <w:rsid w:val="00101B00"/>
    <w:rsid w:val="0011302C"/>
    <w:rsid w:val="00115A44"/>
    <w:rsid w:val="001431F7"/>
    <w:rsid w:val="0015602D"/>
    <w:rsid w:val="00157547"/>
    <w:rsid w:val="00160C71"/>
    <w:rsid w:val="00164281"/>
    <w:rsid w:val="00193683"/>
    <w:rsid w:val="001A29D0"/>
    <w:rsid w:val="001A3158"/>
    <w:rsid w:val="001A5876"/>
    <w:rsid w:val="001A5C9D"/>
    <w:rsid w:val="001B2B5A"/>
    <w:rsid w:val="001B5050"/>
    <w:rsid w:val="001B7EDC"/>
    <w:rsid w:val="001C597F"/>
    <w:rsid w:val="001D13F5"/>
    <w:rsid w:val="001D1668"/>
    <w:rsid w:val="001D1793"/>
    <w:rsid w:val="001D309A"/>
    <w:rsid w:val="001D5B9A"/>
    <w:rsid w:val="001E23D3"/>
    <w:rsid w:val="001E36A7"/>
    <w:rsid w:val="001E3B69"/>
    <w:rsid w:val="001E4626"/>
    <w:rsid w:val="001E568F"/>
    <w:rsid w:val="001F3176"/>
    <w:rsid w:val="00201909"/>
    <w:rsid w:val="00203D29"/>
    <w:rsid w:val="00205825"/>
    <w:rsid w:val="002070C3"/>
    <w:rsid w:val="00210957"/>
    <w:rsid w:val="00212FF2"/>
    <w:rsid w:val="00223B73"/>
    <w:rsid w:val="002250CF"/>
    <w:rsid w:val="00225EDA"/>
    <w:rsid w:val="00227227"/>
    <w:rsid w:val="00236211"/>
    <w:rsid w:val="00240099"/>
    <w:rsid w:val="002416F8"/>
    <w:rsid w:val="002417BB"/>
    <w:rsid w:val="00252D06"/>
    <w:rsid w:val="0025682F"/>
    <w:rsid w:val="002611BD"/>
    <w:rsid w:val="002631BE"/>
    <w:rsid w:val="00264076"/>
    <w:rsid w:val="00264B85"/>
    <w:rsid w:val="002667D3"/>
    <w:rsid w:val="00267824"/>
    <w:rsid w:val="00272628"/>
    <w:rsid w:val="0027692D"/>
    <w:rsid w:val="00281F9B"/>
    <w:rsid w:val="002826D7"/>
    <w:rsid w:val="00291F84"/>
    <w:rsid w:val="002942FA"/>
    <w:rsid w:val="00294A2B"/>
    <w:rsid w:val="002A3E69"/>
    <w:rsid w:val="002A6297"/>
    <w:rsid w:val="002B1C32"/>
    <w:rsid w:val="002B37AA"/>
    <w:rsid w:val="002B41BF"/>
    <w:rsid w:val="002B5EFC"/>
    <w:rsid w:val="002B7C8D"/>
    <w:rsid w:val="002C0ED6"/>
    <w:rsid w:val="002C58DF"/>
    <w:rsid w:val="002E1DAE"/>
    <w:rsid w:val="002E2FA7"/>
    <w:rsid w:val="002E3ADB"/>
    <w:rsid w:val="002E77A2"/>
    <w:rsid w:val="002F2F8F"/>
    <w:rsid w:val="003064B7"/>
    <w:rsid w:val="00322DAC"/>
    <w:rsid w:val="003257B9"/>
    <w:rsid w:val="003276F7"/>
    <w:rsid w:val="0033747B"/>
    <w:rsid w:val="00342A13"/>
    <w:rsid w:val="00350143"/>
    <w:rsid w:val="003505DE"/>
    <w:rsid w:val="0035120C"/>
    <w:rsid w:val="00352253"/>
    <w:rsid w:val="00352315"/>
    <w:rsid w:val="003533AA"/>
    <w:rsid w:val="0035739F"/>
    <w:rsid w:val="00362B6A"/>
    <w:rsid w:val="00364521"/>
    <w:rsid w:val="0036554D"/>
    <w:rsid w:val="00371706"/>
    <w:rsid w:val="0037208A"/>
    <w:rsid w:val="00375573"/>
    <w:rsid w:val="0038171C"/>
    <w:rsid w:val="00381731"/>
    <w:rsid w:val="003840D3"/>
    <w:rsid w:val="00385D2B"/>
    <w:rsid w:val="003942DC"/>
    <w:rsid w:val="003A2538"/>
    <w:rsid w:val="003A6447"/>
    <w:rsid w:val="003B428C"/>
    <w:rsid w:val="003C0B1F"/>
    <w:rsid w:val="003C464F"/>
    <w:rsid w:val="003C673A"/>
    <w:rsid w:val="003C6E22"/>
    <w:rsid w:val="003D1313"/>
    <w:rsid w:val="003D3B2A"/>
    <w:rsid w:val="003D3D4A"/>
    <w:rsid w:val="003E02E1"/>
    <w:rsid w:val="003E2C50"/>
    <w:rsid w:val="003E5774"/>
    <w:rsid w:val="003E64AB"/>
    <w:rsid w:val="003E74DF"/>
    <w:rsid w:val="003F276F"/>
    <w:rsid w:val="003F2ABF"/>
    <w:rsid w:val="003F44E5"/>
    <w:rsid w:val="003F564B"/>
    <w:rsid w:val="00400858"/>
    <w:rsid w:val="00404153"/>
    <w:rsid w:val="004041FF"/>
    <w:rsid w:val="004056AE"/>
    <w:rsid w:val="0040666D"/>
    <w:rsid w:val="00406722"/>
    <w:rsid w:val="00410EF1"/>
    <w:rsid w:val="00413DE6"/>
    <w:rsid w:val="004143FB"/>
    <w:rsid w:val="00414BD5"/>
    <w:rsid w:val="00415CE4"/>
    <w:rsid w:val="0042168A"/>
    <w:rsid w:val="00424DBF"/>
    <w:rsid w:val="004264C4"/>
    <w:rsid w:val="00427621"/>
    <w:rsid w:val="00435EBD"/>
    <w:rsid w:val="00437622"/>
    <w:rsid w:val="004403AE"/>
    <w:rsid w:val="0044324F"/>
    <w:rsid w:val="004447BC"/>
    <w:rsid w:val="00444C39"/>
    <w:rsid w:val="00446A78"/>
    <w:rsid w:val="00451048"/>
    <w:rsid w:val="00457950"/>
    <w:rsid w:val="00462D8A"/>
    <w:rsid w:val="00463A90"/>
    <w:rsid w:val="0046629D"/>
    <w:rsid w:val="0047002C"/>
    <w:rsid w:val="00483F9E"/>
    <w:rsid w:val="004918F3"/>
    <w:rsid w:val="004968B8"/>
    <w:rsid w:val="004A150B"/>
    <w:rsid w:val="004A7F52"/>
    <w:rsid w:val="004B735D"/>
    <w:rsid w:val="004C08A1"/>
    <w:rsid w:val="004C395A"/>
    <w:rsid w:val="004C6AEE"/>
    <w:rsid w:val="004C6BFE"/>
    <w:rsid w:val="004D4348"/>
    <w:rsid w:val="004D44A0"/>
    <w:rsid w:val="004D5C0A"/>
    <w:rsid w:val="004E0820"/>
    <w:rsid w:val="004E0DE6"/>
    <w:rsid w:val="004E5673"/>
    <w:rsid w:val="00500129"/>
    <w:rsid w:val="00503801"/>
    <w:rsid w:val="00512FF0"/>
    <w:rsid w:val="00516237"/>
    <w:rsid w:val="00516E87"/>
    <w:rsid w:val="00522178"/>
    <w:rsid w:val="00522866"/>
    <w:rsid w:val="00524A7C"/>
    <w:rsid w:val="00525CBD"/>
    <w:rsid w:val="00535F2B"/>
    <w:rsid w:val="0053606A"/>
    <w:rsid w:val="00537097"/>
    <w:rsid w:val="00543FFF"/>
    <w:rsid w:val="00544463"/>
    <w:rsid w:val="00550901"/>
    <w:rsid w:val="00550DCD"/>
    <w:rsid w:val="00551665"/>
    <w:rsid w:val="00551F52"/>
    <w:rsid w:val="00552F09"/>
    <w:rsid w:val="00554C4D"/>
    <w:rsid w:val="00555786"/>
    <w:rsid w:val="0056155A"/>
    <w:rsid w:val="0056181A"/>
    <w:rsid w:val="005642A3"/>
    <w:rsid w:val="005651D0"/>
    <w:rsid w:val="00566B18"/>
    <w:rsid w:val="0057117D"/>
    <w:rsid w:val="00576D6A"/>
    <w:rsid w:val="00577C24"/>
    <w:rsid w:val="005818F5"/>
    <w:rsid w:val="005840EC"/>
    <w:rsid w:val="00585C98"/>
    <w:rsid w:val="00591C18"/>
    <w:rsid w:val="00592681"/>
    <w:rsid w:val="00596B1A"/>
    <w:rsid w:val="005A0C3E"/>
    <w:rsid w:val="005A1E99"/>
    <w:rsid w:val="005A7C80"/>
    <w:rsid w:val="005B0006"/>
    <w:rsid w:val="005B178A"/>
    <w:rsid w:val="005B1D9D"/>
    <w:rsid w:val="005B3DCF"/>
    <w:rsid w:val="005B76C6"/>
    <w:rsid w:val="005C085B"/>
    <w:rsid w:val="005C1049"/>
    <w:rsid w:val="005C2073"/>
    <w:rsid w:val="005C4ECD"/>
    <w:rsid w:val="005D4779"/>
    <w:rsid w:val="005D5FCB"/>
    <w:rsid w:val="005D7AE8"/>
    <w:rsid w:val="005E37F6"/>
    <w:rsid w:val="005E49FC"/>
    <w:rsid w:val="005F5562"/>
    <w:rsid w:val="005F59B5"/>
    <w:rsid w:val="00602238"/>
    <w:rsid w:val="00602969"/>
    <w:rsid w:val="0060551E"/>
    <w:rsid w:val="006060F1"/>
    <w:rsid w:val="00612BD0"/>
    <w:rsid w:val="00613087"/>
    <w:rsid w:val="00615344"/>
    <w:rsid w:val="00615710"/>
    <w:rsid w:val="0061627C"/>
    <w:rsid w:val="00621B78"/>
    <w:rsid w:val="006245E4"/>
    <w:rsid w:val="00624CD7"/>
    <w:rsid w:val="00625B4C"/>
    <w:rsid w:val="00634988"/>
    <w:rsid w:val="006369E1"/>
    <w:rsid w:val="006414A2"/>
    <w:rsid w:val="00645875"/>
    <w:rsid w:val="00646FFD"/>
    <w:rsid w:val="006760AD"/>
    <w:rsid w:val="006760E7"/>
    <w:rsid w:val="006769E7"/>
    <w:rsid w:val="00680D84"/>
    <w:rsid w:val="006814E1"/>
    <w:rsid w:val="00682712"/>
    <w:rsid w:val="00684F8B"/>
    <w:rsid w:val="00687BA6"/>
    <w:rsid w:val="006907BD"/>
    <w:rsid w:val="00690D9C"/>
    <w:rsid w:val="00691624"/>
    <w:rsid w:val="0069358A"/>
    <w:rsid w:val="00696AE6"/>
    <w:rsid w:val="006A0140"/>
    <w:rsid w:val="006A06C2"/>
    <w:rsid w:val="006A1856"/>
    <w:rsid w:val="006A21FC"/>
    <w:rsid w:val="006A4E4D"/>
    <w:rsid w:val="006A631A"/>
    <w:rsid w:val="006A744E"/>
    <w:rsid w:val="006B1A37"/>
    <w:rsid w:val="006B6ECC"/>
    <w:rsid w:val="006C1A95"/>
    <w:rsid w:val="006C4DEA"/>
    <w:rsid w:val="006C6B04"/>
    <w:rsid w:val="006C78CD"/>
    <w:rsid w:val="006D2DF0"/>
    <w:rsid w:val="006D3765"/>
    <w:rsid w:val="006D52C3"/>
    <w:rsid w:val="006E33DF"/>
    <w:rsid w:val="006F58C1"/>
    <w:rsid w:val="007000BC"/>
    <w:rsid w:val="007005EF"/>
    <w:rsid w:val="007018E5"/>
    <w:rsid w:val="007027F9"/>
    <w:rsid w:val="00707AB9"/>
    <w:rsid w:val="0071266F"/>
    <w:rsid w:val="00717F33"/>
    <w:rsid w:val="00721523"/>
    <w:rsid w:val="0072205B"/>
    <w:rsid w:val="00722FD8"/>
    <w:rsid w:val="00724EED"/>
    <w:rsid w:val="0072735F"/>
    <w:rsid w:val="00730AA6"/>
    <w:rsid w:val="00732727"/>
    <w:rsid w:val="00734423"/>
    <w:rsid w:val="00734564"/>
    <w:rsid w:val="007345EF"/>
    <w:rsid w:val="00734B09"/>
    <w:rsid w:val="0074500B"/>
    <w:rsid w:val="00755637"/>
    <w:rsid w:val="00757942"/>
    <w:rsid w:val="00760674"/>
    <w:rsid w:val="00761A3B"/>
    <w:rsid w:val="0076290B"/>
    <w:rsid w:val="00766365"/>
    <w:rsid w:val="00770D75"/>
    <w:rsid w:val="00774DE8"/>
    <w:rsid w:val="00776A75"/>
    <w:rsid w:val="00780C4F"/>
    <w:rsid w:val="007857D6"/>
    <w:rsid w:val="00793E60"/>
    <w:rsid w:val="007B08C2"/>
    <w:rsid w:val="007B6C74"/>
    <w:rsid w:val="007C09DB"/>
    <w:rsid w:val="007C65F6"/>
    <w:rsid w:val="007D097B"/>
    <w:rsid w:val="007D1B71"/>
    <w:rsid w:val="007D3339"/>
    <w:rsid w:val="007D3EAD"/>
    <w:rsid w:val="007D477D"/>
    <w:rsid w:val="007D747E"/>
    <w:rsid w:val="007E2D4E"/>
    <w:rsid w:val="007E4632"/>
    <w:rsid w:val="007E5010"/>
    <w:rsid w:val="007E55E0"/>
    <w:rsid w:val="007F02F9"/>
    <w:rsid w:val="007F2735"/>
    <w:rsid w:val="007F309C"/>
    <w:rsid w:val="007F5279"/>
    <w:rsid w:val="007F5EBE"/>
    <w:rsid w:val="00802379"/>
    <w:rsid w:val="00802EE9"/>
    <w:rsid w:val="0080492B"/>
    <w:rsid w:val="00805241"/>
    <w:rsid w:val="00805527"/>
    <w:rsid w:val="008061B4"/>
    <w:rsid w:val="00806D79"/>
    <w:rsid w:val="008079C4"/>
    <w:rsid w:val="0081172D"/>
    <w:rsid w:val="00814ADC"/>
    <w:rsid w:val="00815324"/>
    <w:rsid w:val="0081637A"/>
    <w:rsid w:val="00817345"/>
    <w:rsid w:val="008208B4"/>
    <w:rsid w:val="008223DC"/>
    <w:rsid w:val="0082268B"/>
    <w:rsid w:val="00823529"/>
    <w:rsid w:val="0082435A"/>
    <w:rsid w:val="00824420"/>
    <w:rsid w:val="00827F6F"/>
    <w:rsid w:val="0083757C"/>
    <w:rsid w:val="0084003C"/>
    <w:rsid w:val="008467CA"/>
    <w:rsid w:val="00846D0E"/>
    <w:rsid w:val="00870661"/>
    <w:rsid w:val="008741B9"/>
    <w:rsid w:val="00874E0E"/>
    <w:rsid w:val="0087626B"/>
    <w:rsid w:val="0088290B"/>
    <w:rsid w:val="00882F05"/>
    <w:rsid w:val="00884F25"/>
    <w:rsid w:val="008855B1"/>
    <w:rsid w:val="0089153E"/>
    <w:rsid w:val="00892ADD"/>
    <w:rsid w:val="00893E2D"/>
    <w:rsid w:val="008A36F1"/>
    <w:rsid w:val="008B0CA7"/>
    <w:rsid w:val="008B0F8C"/>
    <w:rsid w:val="008B2818"/>
    <w:rsid w:val="008B3EB5"/>
    <w:rsid w:val="008B4EC7"/>
    <w:rsid w:val="008B598C"/>
    <w:rsid w:val="008C472A"/>
    <w:rsid w:val="008C6DD7"/>
    <w:rsid w:val="008D1ADD"/>
    <w:rsid w:val="008D3484"/>
    <w:rsid w:val="008D4D29"/>
    <w:rsid w:val="008D4DF3"/>
    <w:rsid w:val="008E37A7"/>
    <w:rsid w:val="008E5061"/>
    <w:rsid w:val="008F0F68"/>
    <w:rsid w:val="008F7DD7"/>
    <w:rsid w:val="00901743"/>
    <w:rsid w:val="009070B7"/>
    <w:rsid w:val="00912612"/>
    <w:rsid w:val="00915469"/>
    <w:rsid w:val="009209A8"/>
    <w:rsid w:val="00923D0C"/>
    <w:rsid w:val="00925883"/>
    <w:rsid w:val="009258EB"/>
    <w:rsid w:val="0092706E"/>
    <w:rsid w:val="00930D2F"/>
    <w:rsid w:val="0093360A"/>
    <w:rsid w:val="009450DD"/>
    <w:rsid w:val="00947220"/>
    <w:rsid w:val="00950EF4"/>
    <w:rsid w:val="00952536"/>
    <w:rsid w:val="0095756D"/>
    <w:rsid w:val="00964534"/>
    <w:rsid w:val="00965C71"/>
    <w:rsid w:val="00972445"/>
    <w:rsid w:val="00973C48"/>
    <w:rsid w:val="009851C2"/>
    <w:rsid w:val="00987720"/>
    <w:rsid w:val="00992CD7"/>
    <w:rsid w:val="00995F86"/>
    <w:rsid w:val="00996495"/>
    <w:rsid w:val="009A2BB6"/>
    <w:rsid w:val="009A3965"/>
    <w:rsid w:val="009B0A97"/>
    <w:rsid w:val="009B0FC8"/>
    <w:rsid w:val="009B1B7A"/>
    <w:rsid w:val="009B1BDC"/>
    <w:rsid w:val="009B2411"/>
    <w:rsid w:val="009B3A38"/>
    <w:rsid w:val="009B6A9C"/>
    <w:rsid w:val="009C2080"/>
    <w:rsid w:val="009D1351"/>
    <w:rsid w:val="009E0B98"/>
    <w:rsid w:val="009E29E1"/>
    <w:rsid w:val="009E60EC"/>
    <w:rsid w:val="009F067E"/>
    <w:rsid w:val="009F37AB"/>
    <w:rsid w:val="009F6E7F"/>
    <w:rsid w:val="009F7CA1"/>
    <w:rsid w:val="009F7CC7"/>
    <w:rsid w:val="00A044FC"/>
    <w:rsid w:val="00A1064C"/>
    <w:rsid w:val="00A14B69"/>
    <w:rsid w:val="00A24BF2"/>
    <w:rsid w:val="00A2587D"/>
    <w:rsid w:val="00A31764"/>
    <w:rsid w:val="00A331F1"/>
    <w:rsid w:val="00A345EF"/>
    <w:rsid w:val="00A35086"/>
    <w:rsid w:val="00A36582"/>
    <w:rsid w:val="00A37985"/>
    <w:rsid w:val="00A40617"/>
    <w:rsid w:val="00A4140E"/>
    <w:rsid w:val="00A468B1"/>
    <w:rsid w:val="00A52E68"/>
    <w:rsid w:val="00A551C0"/>
    <w:rsid w:val="00A56F43"/>
    <w:rsid w:val="00A62710"/>
    <w:rsid w:val="00A64872"/>
    <w:rsid w:val="00A6798D"/>
    <w:rsid w:val="00A773CD"/>
    <w:rsid w:val="00A827AF"/>
    <w:rsid w:val="00A8537C"/>
    <w:rsid w:val="00A85970"/>
    <w:rsid w:val="00A877F1"/>
    <w:rsid w:val="00A924EA"/>
    <w:rsid w:val="00A93EE6"/>
    <w:rsid w:val="00A94ACE"/>
    <w:rsid w:val="00A95E8A"/>
    <w:rsid w:val="00A960E6"/>
    <w:rsid w:val="00A96421"/>
    <w:rsid w:val="00A97BF6"/>
    <w:rsid w:val="00AA0E9F"/>
    <w:rsid w:val="00AA23E6"/>
    <w:rsid w:val="00AB39E4"/>
    <w:rsid w:val="00AB46D0"/>
    <w:rsid w:val="00AB57E3"/>
    <w:rsid w:val="00AD52A7"/>
    <w:rsid w:val="00AD744E"/>
    <w:rsid w:val="00AE2A86"/>
    <w:rsid w:val="00AE2F46"/>
    <w:rsid w:val="00AE3933"/>
    <w:rsid w:val="00AE465B"/>
    <w:rsid w:val="00AE71E8"/>
    <w:rsid w:val="00AF3687"/>
    <w:rsid w:val="00B1494A"/>
    <w:rsid w:val="00B20344"/>
    <w:rsid w:val="00B264C7"/>
    <w:rsid w:val="00B3007C"/>
    <w:rsid w:val="00B30F32"/>
    <w:rsid w:val="00B3194E"/>
    <w:rsid w:val="00B3409C"/>
    <w:rsid w:val="00B373B6"/>
    <w:rsid w:val="00B41C80"/>
    <w:rsid w:val="00B43D5D"/>
    <w:rsid w:val="00B50DA3"/>
    <w:rsid w:val="00B550FB"/>
    <w:rsid w:val="00B56563"/>
    <w:rsid w:val="00B609E2"/>
    <w:rsid w:val="00B639E1"/>
    <w:rsid w:val="00B646FD"/>
    <w:rsid w:val="00B6537D"/>
    <w:rsid w:val="00B66AC6"/>
    <w:rsid w:val="00B700C0"/>
    <w:rsid w:val="00B7731D"/>
    <w:rsid w:val="00B77331"/>
    <w:rsid w:val="00B7748C"/>
    <w:rsid w:val="00B77F49"/>
    <w:rsid w:val="00B843C9"/>
    <w:rsid w:val="00B8499B"/>
    <w:rsid w:val="00B865AF"/>
    <w:rsid w:val="00B9079B"/>
    <w:rsid w:val="00BA5F1A"/>
    <w:rsid w:val="00BB2D43"/>
    <w:rsid w:val="00BB4083"/>
    <w:rsid w:val="00BC1E61"/>
    <w:rsid w:val="00BC43F1"/>
    <w:rsid w:val="00BD2974"/>
    <w:rsid w:val="00BD73C4"/>
    <w:rsid w:val="00BE05B5"/>
    <w:rsid w:val="00BE4AE7"/>
    <w:rsid w:val="00BE6E0C"/>
    <w:rsid w:val="00C011DB"/>
    <w:rsid w:val="00C0181E"/>
    <w:rsid w:val="00C034A2"/>
    <w:rsid w:val="00C04A39"/>
    <w:rsid w:val="00C04FA8"/>
    <w:rsid w:val="00C14BDA"/>
    <w:rsid w:val="00C151DE"/>
    <w:rsid w:val="00C16196"/>
    <w:rsid w:val="00C225F1"/>
    <w:rsid w:val="00C24FAD"/>
    <w:rsid w:val="00C30106"/>
    <w:rsid w:val="00C318D5"/>
    <w:rsid w:val="00C34147"/>
    <w:rsid w:val="00C42696"/>
    <w:rsid w:val="00C43D35"/>
    <w:rsid w:val="00C44937"/>
    <w:rsid w:val="00C45379"/>
    <w:rsid w:val="00C551A6"/>
    <w:rsid w:val="00C5534D"/>
    <w:rsid w:val="00C56321"/>
    <w:rsid w:val="00C6405B"/>
    <w:rsid w:val="00C67225"/>
    <w:rsid w:val="00C67CDA"/>
    <w:rsid w:val="00C75011"/>
    <w:rsid w:val="00C75E09"/>
    <w:rsid w:val="00C771E4"/>
    <w:rsid w:val="00C7728A"/>
    <w:rsid w:val="00C7754C"/>
    <w:rsid w:val="00C8585F"/>
    <w:rsid w:val="00C865D9"/>
    <w:rsid w:val="00C87B31"/>
    <w:rsid w:val="00C92A37"/>
    <w:rsid w:val="00C93333"/>
    <w:rsid w:val="00C972F7"/>
    <w:rsid w:val="00CA312B"/>
    <w:rsid w:val="00CA741A"/>
    <w:rsid w:val="00CB1CE6"/>
    <w:rsid w:val="00CB41E0"/>
    <w:rsid w:val="00CC285F"/>
    <w:rsid w:val="00CC31B2"/>
    <w:rsid w:val="00CC4A37"/>
    <w:rsid w:val="00CC4C7D"/>
    <w:rsid w:val="00CC5207"/>
    <w:rsid w:val="00CD1C2E"/>
    <w:rsid w:val="00CD3337"/>
    <w:rsid w:val="00CD4E43"/>
    <w:rsid w:val="00CE4693"/>
    <w:rsid w:val="00CF006F"/>
    <w:rsid w:val="00CF2C55"/>
    <w:rsid w:val="00CF3AAA"/>
    <w:rsid w:val="00CF640A"/>
    <w:rsid w:val="00CF7B6A"/>
    <w:rsid w:val="00D006DE"/>
    <w:rsid w:val="00D02537"/>
    <w:rsid w:val="00D034A6"/>
    <w:rsid w:val="00D11D49"/>
    <w:rsid w:val="00D1519A"/>
    <w:rsid w:val="00D20E15"/>
    <w:rsid w:val="00D214E5"/>
    <w:rsid w:val="00D30946"/>
    <w:rsid w:val="00D33ABB"/>
    <w:rsid w:val="00D343E7"/>
    <w:rsid w:val="00D3695C"/>
    <w:rsid w:val="00D36A3B"/>
    <w:rsid w:val="00D41458"/>
    <w:rsid w:val="00D45B4B"/>
    <w:rsid w:val="00D516E8"/>
    <w:rsid w:val="00D51AA9"/>
    <w:rsid w:val="00D52C23"/>
    <w:rsid w:val="00D52D9E"/>
    <w:rsid w:val="00D53DDA"/>
    <w:rsid w:val="00D60D21"/>
    <w:rsid w:val="00D65AD7"/>
    <w:rsid w:val="00D70230"/>
    <w:rsid w:val="00D72C60"/>
    <w:rsid w:val="00D7748B"/>
    <w:rsid w:val="00D815F1"/>
    <w:rsid w:val="00D824EE"/>
    <w:rsid w:val="00D839C5"/>
    <w:rsid w:val="00D948D2"/>
    <w:rsid w:val="00DA0289"/>
    <w:rsid w:val="00DA06DE"/>
    <w:rsid w:val="00DA3317"/>
    <w:rsid w:val="00DA7878"/>
    <w:rsid w:val="00DC10FC"/>
    <w:rsid w:val="00DC6617"/>
    <w:rsid w:val="00DD1DDC"/>
    <w:rsid w:val="00DD2413"/>
    <w:rsid w:val="00DD26A5"/>
    <w:rsid w:val="00DD4A26"/>
    <w:rsid w:val="00DD4B3B"/>
    <w:rsid w:val="00DD5267"/>
    <w:rsid w:val="00DD7672"/>
    <w:rsid w:val="00DD7737"/>
    <w:rsid w:val="00DE1165"/>
    <w:rsid w:val="00DE17FF"/>
    <w:rsid w:val="00DE3505"/>
    <w:rsid w:val="00DE4D03"/>
    <w:rsid w:val="00DF18A6"/>
    <w:rsid w:val="00DF39C2"/>
    <w:rsid w:val="00DF3F83"/>
    <w:rsid w:val="00DF42AC"/>
    <w:rsid w:val="00E050C2"/>
    <w:rsid w:val="00E1057D"/>
    <w:rsid w:val="00E13F66"/>
    <w:rsid w:val="00E216F6"/>
    <w:rsid w:val="00E22946"/>
    <w:rsid w:val="00E248E9"/>
    <w:rsid w:val="00E24D5B"/>
    <w:rsid w:val="00E34FAC"/>
    <w:rsid w:val="00E400AA"/>
    <w:rsid w:val="00E40465"/>
    <w:rsid w:val="00E42A5D"/>
    <w:rsid w:val="00E436F5"/>
    <w:rsid w:val="00E52CA0"/>
    <w:rsid w:val="00E53802"/>
    <w:rsid w:val="00E54394"/>
    <w:rsid w:val="00E57306"/>
    <w:rsid w:val="00E609B0"/>
    <w:rsid w:val="00E62AC1"/>
    <w:rsid w:val="00E670D7"/>
    <w:rsid w:val="00E76206"/>
    <w:rsid w:val="00E81EE9"/>
    <w:rsid w:val="00E827A8"/>
    <w:rsid w:val="00E83A8D"/>
    <w:rsid w:val="00E8536F"/>
    <w:rsid w:val="00E9008E"/>
    <w:rsid w:val="00E9542A"/>
    <w:rsid w:val="00EA00B6"/>
    <w:rsid w:val="00EA14CF"/>
    <w:rsid w:val="00EA26B9"/>
    <w:rsid w:val="00EA5720"/>
    <w:rsid w:val="00EA58C4"/>
    <w:rsid w:val="00EB0B73"/>
    <w:rsid w:val="00EB270E"/>
    <w:rsid w:val="00EB33D4"/>
    <w:rsid w:val="00EB42F1"/>
    <w:rsid w:val="00EB58C1"/>
    <w:rsid w:val="00EC262C"/>
    <w:rsid w:val="00EC3D2B"/>
    <w:rsid w:val="00ED167D"/>
    <w:rsid w:val="00ED2BA7"/>
    <w:rsid w:val="00ED42B0"/>
    <w:rsid w:val="00ED58B5"/>
    <w:rsid w:val="00ED6082"/>
    <w:rsid w:val="00ED6CB6"/>
    <w:rsid w:val="00ED7674"/>
    <w:rsid w:val="00EE75A6"/>
    <w:rsid w:val="00EF174F"/>
    <w:rsid w:val="00EF44C7"/>
    <w:rsid w:val="00EF4CAA"/>
    <w:rsid w:val="00F00FDC"/>
    <w:rsid w:val="00F012BB"/>
    <w:rsid w:val="00F0220F"/>
    <w:rsid w:val="00F070ED"/>
    <w:rsid w:val="00F20D8E"/>
    <w:rsid w:val="00F213B9"/>
    <w:rsid w:val="00F22CEA"/>
    <w:rsid w:val="00F350A7"/>
    <w:rsid w:val="00F37624"/>
    <w:rsid w:val="00F40A86"/>
    <w:rsid w:val="00F50265"/>
    <w:rsid w:val="00F51B1E"/>
    <w:rsid w:val="00F525B7"/>
    <w:rsid w:val="00F54F13"/>
    <w:rsid w:val="00F622DB"/>
    <w:rsid w:val="00F62355"/>
    <w:rsid w:val="00F632ED"/>
    <w:rsid w:val="00F73255"/>
    <w:rsid w:val="00F74BCA"/>
    <w:rsid w:val="00F80D46"/>
    <w:rsid w:val="00F83963"/>
    <w:rsid w:val="00F84D32"/>
    <w:rsid w:val="00F84F90"/>
    <w:rsid w:val="00F86349"/>
    <w:rsid w:val="00F96CFF"/>
    <w:rsid w:val="00FA1486"/>
    <w:rsid w:val="00FA41E4"/>
    <w:rsid w:val="00FA423C"/>
    <w:rsid w:val="00FB1126"/>
    <w:rsid w:val="00FC2537"/>
    <w:rsid w:val="00FC3864"/>
    <w:rsid w:val="00FC5FC7"/>
    <w:rsid w:val="00FC6551"/>
    <w:rsid w:val="00FD0AF3"/>
    <w:rsid w:val="00FD6625"/>
    <w:rsid w:val="00FD7E6F"/>
    <w:rsid w:val="00FE116C"/>
    <w:rsid w:val="00FE2C95"/>
    <w:rsid w:val="00FE3D05"/>
    <w:rsid w:val="00FF2016"/>
    <w:rsid w:val="00FF36EB"/>
    <w:rsid w:val="00FF38B9"/>
    <w:rsid w:val="00FF41EE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2AA93C"/>
  <w15:docId w15:val="{3CCB4A09-9DFD-4975-BB79-6A6C51BA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num" w:pos="0"/>
      </w:tabs>
      <w:ind w:left="432" w:hanging="432"/>
      <w:jc w:val="center"/>
      <w:outlineLvl w:val="0"/>
    </w:pPr>
    <w:rPr>
      <w:rFonts w:ascii="RimTimes" w:hAnsi="RimTimes" w:cs="RimTimes"/>
      <w:b/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6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26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66"/>
    <w:pPr>
      <w:keepNext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66"/>
    <w:pPr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13F66"/>
    <w:pPr>
      <w:tabs>
        <w:tab w:val="num" w:pos="4320"/>
      </w:tabs>
      <w:suppressAutoHyphens w:val="0"/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66"/>
    <w:pPr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66"/>
    <w:pPr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66"/>
    <w:pPr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0z1">
    <w:name w:val="WW8Num10z1"/>
    <w:rPr>
      <w:b w:val="0"/>
      <w:i w:val="0"/>
    </w:rPr>
  </w:style>
  <w:style w:type="character" w:customStyle="1" w:styleId="WW8Num4z0">
    <w:name w:val="WW8Num4z0"/>
    <w:rPr>
      <w:b/>
    </w:rPr>
  </w:style>
  <w:style w:type="character" w:customStyle="1" w:styleId="WW8Num6z1">
    <w:name w:val="WW8Num6z1"/>
    <w:rPr>
      <w:rFonts w:ascii="Times New Roman" w:hAnsi="Times New Roman" w:cs="Times New Roman"/>
      <w:caps w:val="0"/>
      <w:smallCaps w:val="0"/>
      <w:strike w:val="0"/>
      <w:dstrike w:val="0"/>
      <w:vanish w:val="0"/>
      <w:sz w:val="24"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WW8Num6z3">
    <w:name w:val="WW8Num6z3"/>
    <w:rPr>
      <w:sz w:val="28"/>
    </w:rPr>
  </w:style>
  <w:style w:type="character" w:customStyle="1" w:styleId="WW8Num10z0">
    <w:name w:val="WW8Num10z0"/>
    <w:rPr>
      <w:i/>
    </w:rPr>
  </w:style>
  <w:style w:type="character" w:customStyle="1" w:styleId="WW8Num11z1">
    <w:name w:val="WW8Num11z1"/>
    <w:rPr>
      <w:lang w:val="lv-LV"/>
    </w:rPr>
  </w:style>
  <w:style w:type="character" w:customStyle="1" w:styleId="WW8Num12z0">
    <w:name w:val="WW8Num12z0"/>
    <w:rPr>
      <w:b/>
      <w:i w:val="0"/>
    </w:rPr>
  </w:style>
  <w:style w:type="character" w:customStyle="1" w:styleId="WW8Num18z1">
    <w:name w:val="WW8Num18z1"/>
    <w:rPr>
      <w:b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28z0">
    <w:name w:val="WW8Num28z0"/>
    <w:rPr>
      <w:b/>
      <w:i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8z2">
    <w:name w:val="WW8Num28z2"/>
    <w:rPr>
      <w:i w:val="0"/>
    </w:rPr>
  </w:style>
  <w:style w:type="character" w:customStyle="1" w:styleId="WW8Num28z3">
    <w:name w:val="WW8Num28z3"/>
    <w:rPr>
      <w:i/>
    </w:rPr>
  </w:style>
  <w:style w:type="character" w:customStyle="1" w:styleId="WW8Num32z0">
    <w:name w:val="WW8Num32z0"/>
    <w:rPr>
      <w:i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</w:rPr>
  </w:style>
  <w:style w:type="character" w:customStyle="1" w:styleId="WW8Num42z0">
    <w:name w:val="WW8Num42z0"/>
    <w:rPr>
      <w:b/>
      <w:i w:val="0"/>
      <w:color w:val="auto"/>
      <w:sz w:val="22"/>
      <w:szCs w:val="22"/>
    </w:rPr>
  </w:style>
  <w:style w:type="character" w:customStyle="1" w:styleId="WW8Num45z1">
    <w:name w:val="WW8Num45z1"/>
    <w:rPr>
      <w:b w:val="0"/>
    </w:rPr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CharChar">
    <w:name w:val="Char Char"/>
    <w:rPr>
      <w:sz w:val="24"/>
      <w:szCs w:val="24"/>
    </w:rPr>
  </w:style>
  <w:style w:type="character" w:customStyle="1" w:styleId="spankont">
    <w:name w:val="span_kont"/>
    <w:basedOn w:val="DefaultParagraphFont"/>
  </w:style>
  <w:style w:type="character" w:customStyle="1" w:styleId="spankontblue">
    <w:name w:val="span_kont_blue"/>
    <w:basedOn w:val="DefaultParagraphFont"/>
  </w:style>
  <w:style w:type="character" w:customStyle="1" w:styleId="spankontgreen">
    <w:name w:val="span_kont_green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link w:val="BodyTextIndent3Char"/>
    <w:pPr>
      <w:ind w:left="720"/>
      <w:jc w:val="both"/>
    </w:pPr>
    <w:rPr>
      <w:lang w:val="lv-LV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spacing w:after="240"/>
      <w:jc w:val="both"/>
    </w:pPr>
    <w:rPr>
      <w:rFonts w:ascii="Arial" w:hAnsi="Arial" w:cs="Arial"/>
      <w:sz w:val="20"/>
      <w:szCs w:val="20"/>
      <w:lang w:val="lv-LV"/>
    </w:rPr>
  </w:style>
  <w:style w:type="paragraph" w:customStyle="1" w:styleId="1stlevelheading">
    <w:name w:val="1st level (heading)"/>
    <w:basedOn w:val="Normal"/>
    <w:next w:val="2ndlevelprovision"/>
    <w:pPr>
      <w:keepNext/>
      <w:numPr>
        <w:numId w:val="2"/>
      </w:numPr>
      <w:overflowPunct w:val="0"/>
      <w:autoSpaceDE w:val="0"/>
      <w:spacing w:before="360" w:after="240"/>
      <w:jc w:val="both"/>
      <w:textAlignment w:val="baseline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pPr>
      <w:keepNext w:val="0"/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pPr>
      <w:tabs>
        <w:tab w:val="clear" w:pos="1080"/>
      </w:tabs>
    </w:pPr>
  </w:style>
  <w:style w:type="paragraph" w:customStyle="1" w:styleId="4thlevellist">
    <w:name w:val="4th level (list)"/>
    <w:basedOn w:val="3rdlevelsubprovision"/>
  </w:style>
  <w:style w:type="paragraph" w:customStyle="1" w:styleId="5thlevel">
    <w:name w:val="5th level"/>
    <w:basedOn w:val="4thlevellist"/>
    <w:pPr>
      <w:tabs>
        <w:tab w:val="left" w:pos="2160"/>
      </w:tabs>
    </w:p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aliases w:val="Header Char,Header Char1,Header Char Char"/>
    <w:basedOn w:val="Normal"/>
    <w:link w:val="HeaderChar2"/>
    <w:pPr>
      <w:tabs>
        <w:tab w:val="center" w:pos="4320"/>
        <w:tab w:val="right" w:pos="8640"/>
      </w:tabs>
    </w:pPr>
  </w:style>
  <w:style w:type="paragraph" w:customStyle="1" w:styleId="CharCharChar1CharCharCharCharCharCharCharCharCharChar">
    <w:name w:val="Char Char Char1 Char Char Char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1RakstzRakstzCharCharRakstzRakstz">
    <w:name w:val="Char Char1 Rakstz. Rakstz. Char Char Rakstz. Rakstz."/>
    <w:basedOn w:val="Normal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</w:rPr>
  </w:style>
  <w:style w:type="paragraph" w:customStyle="1" w:styleId="CharCharCharCharCharCharCharChar">
    <w:name w:val="Char Char Char Char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eksts1">
    <w:name w:val="Teksts1"/>
    <w:basedOn w:val="Normal"/>
    <w:pPr>
      <w:spacing w:after="320"/>
    </w:pPr>
    <w:rPr>
      <w:rFonts w:ascii="BaltTimes" w:hAnsi="BaltTimes" w:cs="BaltTimes"/>
      <w:szCs w:val="20"/>
      <w:lang w:val="lv-LV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val="lv-LV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Char">
    <w:name w:val="Char Char Char"/>
    <w:basedOn w:val="Normal"/>
    <w:rsid w:val="00F012BB"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spandarb">
    <w:name w:val="span_darb"/>
    <w:basedOn w:val="DefaultParagraphFont"/>
    <w:rsid w:val="004403AE"/>
  </w:style>
  <w:style w:type="paragraph" w:styleId="NormalWeb">
    <w:name w:val="Normal (Web)"/>
    <w:basedOn w:val="Normal"/>
    <w:rsid w:val="002B41BF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qFormat/>
    <w:rsid w:val="002B41BF"/>
    <w:rPr>
      <w:b/>
      <w:bCs/>
    </w:rPr>
  </w:style>
  <w:style w:type="character" w:customStyle="1" w:styleId="spanstrviencurr">
    <w:name w:val="span_strvien_curr"/>
    <w:basedOn w:val="DefaultParagraphFont"/>
    <w:rsid w:val="008223DC"/>
  </w:style>
  <w:style w:type="paragraph" w:customStyle="1" w:styleId="12">
    <w:name w:val="12"/>
    <w:basedOn w:val="Normal"/>
    <w:rsid w:val="008223DC"/>
    <w:pPr>
      <w:framePr w:hSpace="180" w:wrap="around" w:vAnchor="text" w:hAnchor="margin" w:xAlign="right" w:y="-43"/>
      <w:suppressAutoHyphens w:val="0"/>
      <w:jc w:val="center"/>
    </w:pPr>
    <w:rPr>
      <w:sz w:val="28"/>
      <w:szCs w:val="28"/>
      <w:lang w:val="en-GB" w:eastAsia="lv-LV"/>
    </w:rPr>
  </w:style>
  <w:style w:type="paragraph" w:customStyle="1" w:styleId="punkts">
    <w:name w:val="punkts"/>
    <w:basedOn w:val="Normal"/>
    <w:rsid w:val="00A044FC"/>
    <w:pPr>
      <w:numPr>
        <w:numId w:val="1"/>
      </w:numPr>
      <w:spacing w:before="60" w:after="60"/>
      <w:jc w:val="both"/>
    </w:pPr>
    <w:rPr>
      <w:szCs w:val="20"/>
      <w:lang w:val="lv-LV"/>
    </w:rPr>
  </w:style>
  <w:style w:type="character" w:customStyle="1" w:styleId="st1">
    <w:name w:val="st1"/>
    <w:basedOn w:val="DefaultParagraphFont"/>
    <w:rsid w:val="00522866"/>
  </w:style>
  <w:style w:type="paragraph" w:customStyle="1" w:styleId="Default">
    <w:name w:val="Default"/>
    <w:rsid w:val="00516237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paragraph" w:styleId="BodyText3">
    <w:name w:val="Body Text 3"/>
    <w:basedOn w:val="Normal"/>
    <w:link w:val="BodyText3Char"/>
    <w:rsid w:val="00F20D8E"/>
    <w:pPr>
      <w:suppressAutoHyphens w:val="0"/>
      <w:spacing w:after="120" w:line="276" w:lineRule="auto"/>
    </w:pPr>
    <w:rPr>
      <w:rFonts w:ascii="Calibri" w:hAnsi="Calibri"/>
      <w:sz w:val="16"/>
      <w:szCs w:val="16"/>
      <w:lang w:val="lv-LV" w:eastAsia="en-US"/>
    </w:rPr>
  </w:style>
  <w:style w:type="character" w:customStyle="1" w:styleId="BodyText3Char">
    <w:name w:val="Body Text 3 Char"/>
    <w:link w:val="BodyText3"/>
    <w:semiHidden/>
    <w:locked/>
    <w:rsid w:val="00F20D8E"/>
    <w:rPr>
      <w:rFonts w:ascii="Calibri" w:hAnsi="Calibri"/>
      <w:sz w:val="16"/>
      <w:szCs w:val="16"/>
      <w:lang w:val="lv-LV" w:eastAsia="en-US" w:bidi="ar-SA"/>
    </w:rPr>
  </w:style>
  <w:style w:type="table" w:styleId="TableGrid">
    <w:name w:val="Table Grid"/>
    <w:basedOn w:val="TableNormal"/>
    <w:rsid w:val="006060F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9B6A9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20">
    <w:name w:val="c20"/>
    <w:rsid w:val="009B6A9C"/>
  </w:style>
  <w:style w:type="table" w:customStyle="1" w:styleId="Reatabula1">
    <w:name w:val="Režģa tabula1"/>
    <w:basedOn w:val="TableNormal"/>
    <w:next w:val="TableGrid"/>
    <w:rsid w:val="00AE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semiHidden/>
    <w:rsid w:val="0087626B"/>
    <w:rPr>
      <w:rFonts w:ascii="Calibri Light" w:hAnsi="Calibri Light"/>
      <w:b/>
      <w:bCs/>
      <w:sz w:val="26"/>
      <w:szCs w:val="26"/>
      <w:lang w:val="en-US" w:eastAsia="ar-SA"/>
    </w:rPr>
  </w:style>
  <w:style w:type="numbering" w:customStyle="1" w:styleId="Bezsaraksta1">
    <w:name w:val="Bez saraksta1"/>
    <w:next w:val="NoList"/>
    <w:uiPriority w:val="99"/>
    <w:semiHidden/>
    <w:unhideWhenUsed/>
    <w:rsid w:val="0087626B"/>
  </w:style>
  <w:style w:type="table" w:customStyle="1" w:styleId="TableGrid0">
    <w:name w:val="TableGrid"/>
    <w:rsid w:val="0087626B"/>
    <w:rPr>
      <w:rFonts w:ascii="Calibri" w:hAnsi="Calibri"/>
      <w:sz w:val="22"/>
      <w:szCs w:val="22"/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saraksta2">
    <w:name w:val="Bez saraksta2"/>
    <w:next w:val="NoList"/>
    <w:uiPriority w:val="99"/>
    <w:semiHidden/>
    <w:unhideWhenUsed/>
    <w:rsid w:val="0087626B"/>
  </w:style>
  <w:style w:type="table" w:customStyle="1" w:styleId="TableGrid1">
    <w:name w:val="TableGrid1"/>
    <w:rsid w:val="0087626B"/>
    <w:rPr>
      <w:rFonts w:ascii="Calibri" w:hAnsi="Calibri"/>
      <w:sz w:val="22"/>
      <w:szCs w:val="22"/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link w:val="BodyText"/>
    <w:rsid w:val="0087626B"/>
    <w:rPr>
      <w:sz w:val="24"/>
      <w:szCs w:val="24"/>
      <w:lang w:val="en-US" w:eastAsia="ar-SA"/>
    </w:rPr>
  </w:style>
  <w:style w:type="character" w:customStyle="1" w:styleId="BodyTextIndent3Char">
    <w:name w:val="Body Text Indent 3 Char"/>
    <w:link w:val="BodyTextIndent3"/>
    <w:rsid w:val="0087626B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FD0AF3"/>
    <w:rPr>
      <w:color w:val="800080"/>
      <w:u w:val="single"/>
    </w:rPr>
  </w:style>
  <w:style w:type="paragraph" w:customStyle="1" w:styleId="xl65">
    <w:name w:val="xl65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sz w:val="22"/>
      <w:szCs w:val="22"/>
      <w:lang w:val="lv-LV" w:eastAsia="lv-LV"/>
    </w:rPr>
  </w:style>
  <w:style w:type="paragraph" w:customStyle="1" w:styleId="xl66">
    <w:name w:val="xl66"/>
    <w:basedOn w:val="Normal"/>
    <w:rsid w:val="00FD0AF3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  <w:ind w:firstLineChars="300" w:firstLine="300"/>
    </w:pPr>
    <w:rPr>
      <w:b/>
      <w:bCs/>
      <w:sz w:val="22"/>
      <w:szCs w:val="22"/>
      <w:lang w:val="lv-LV" w:eastAsia="lv-LV"/>
    </w:rPr>
  </w:style>
  <w:style w:type="paragraph" w:customStyle="1" w:styleId="xl67">
    <w:name w:val="xl67"/>
    <w:basedOn w:val="Normal"/>
    <w:rsid w:val="00FD0AF3"/>
    <w:pPr>
      <w:pBdr>
        <w:top w:val="single" w:sz="4" w:space="0" w:color="000000"/>
        <w:left w:val="single" w:sz="4" w:space="14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  <w:ind w:firstLineChars="200" w:firstLine="200"/>
    </w:pPr>
    <w:rPr>
      <w:b/>
      <w:bCs/>
      <w:sz w:val="22"/>
      <w:szCs w:val="22"/>
      <w:lang w:val="lv-LV" w:eastAsia="lv-LV"/>
    </w:rPr>
  </w:style>
  <w:style w:type="paragraph" w:customStyle="1" w:styleId="xl68">
    <w:name w:val="xl68"/>
    <w:basedOn w:val="Normal"/>
    <w:rsid w:val="00FD0AF3"/>
    <w:pPr>
      <w:pBdr>
        <w:top w:val="single" w:sz="4" w:space="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  <w:ind w:firstLineChars="200" w:firstLine="200"/>
    </w:pPr>
    <w:rPr>
      <w:b/>
      <w:bCs/>
      <w:sz w:val="22"/>
      <w:szCs w:val="22"/>
      <w:lang w:val="lv-LV" w:eastAsia="lv-LV"/>
    </w:rPr>
  </w:style>
  <w:style w:type="paragraph" w:customStyle="1" w:styleId="xl69">
    <w:name w:val="xl69"/>
    <w:basedOn w:val="Normal"/>
    <w:rsid w:val="00FD0A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  <w:ind w:firstLineChars="200" w:firstLine="200"/>
    </w:pPr>
    <w:rPr>
      <w:b/>
      <w:bCs/>
      <w:sz w:val="22"/>
      <w:szCs w:val="22"/>
      <w:lang w:val="lv-LV" w:eastAsia="lv-LV"/>
    </w:rPr>
  </w:style>
  <w:style w:type="paragraph" w:customStyle="1" w:styleId="xl70">
    <w:name w:val="xl70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sz w:val="22"/>
      <w:szCs w:val="22"/>
      <w:lang w:val="lv-LV" w:eastAsia="lv-LV"/>
    </w:rPr>
  </w:style>
  <w:style w:type="paragraph" w:customStyle="1" w:styleId="xl71">
    <w:name w:val="xl71"/>
    <w:basedOn w:val="Normal"/>
    <w:rsid w:val="00FD0A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sz w:val="22"/>
      <w:szCs w:val="22"/>
      <w:lang w:val="lv-LV" w:eastAsia="lv-LV"/>
    </w:rPr>
  </w:style>
  <w:style w:type="paragraph" w:customStyle="1" w:styleId="xl72">
    <w:name w:val="xl72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3">
    <w:name w:val="xl73"/>
    <w:basedOn w:val="Normal"/>
    <w:rsid w:val="00FD0AF3"/>
    <w:pPr>
      <w:pBdr>
        <w:top w:val="single" w:sz="4" w:space="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4">
    <w:name w:val="xl74"/>
    <w:basedOn w:val="Normal"/>
    <w:rsid w:val="00FD0AF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5">
    <w:name w:val="xl75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6">
    <w:name w:val="xl76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7">
    <w:name w:val="xl77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8">
    <w:name w:val="xl78"/>
    <w:basedOn w:val="Normal"/>
    <w:rsid w:val="00FD0AF3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79">
    <w:name w:val="xl79"/>
    <w:basedOn w:val="Normal"/>
    <w:rsid w:val="00FD0AF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80">
    <w:name w:val="xl80"/>
    <w:basedOn w:val="Normal"/>
    <w:rsid w:val="00FD0AF3"/>
    <w:pPr>
      <w:pBdr>
        <w:top w:val="single" w:sz="4" w:space="0" w:color="000000"/>
        <w:lef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sz w:val="22"/>
      <w:szCs w:val="22"/>
      <w:lang w:val="lv-LV" w:eastAsia="lv-LV"/>
    </w:rPr>
  </w:style>
  <w:style w:type="paragraph" w:customStyle="1" w:styleId="xl81">
    <w:name w:val="xl81"/>
    <w:basedOn w:val="Normal"/>
    <w:rsid w:val="00FD0AF3"/>
    <w:pPr>
      <w:pBdr>
        <w:top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sz w:val="22"/>
      <w:szCs w:val="22"/>
      <w:lang w:val="lv-LV" w:eastAsia="lv-LV"/>
    </w:rPr>
  </w:style>
  <w:style w:type="paragraph" w:customStyle="1" w:styleId="xl82">
    <w:name w:val="xl82"/>
    <w:basedOn w:val="Normal"/>
    <w:rsid w:val="00FD0AF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83">
    <w:name w:val="xl83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84">
    <w:name w:val="xl84"/>
    <w:basedOn w:val="Normal"/>
    <w:rsid w:val="00FD0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2"/>
      <w:szCs w:val="22"/>
      <w:lang w:val="lv-LV" w:eastAsia="lv-LV"/>
    </w:rPr>
  </w:style>
  <w:style w:type="paragraph" w:customStyle="1" w:styleId="xl85">
    <w:name w:val="xl85"/>
    <w:basedOn w:val="Normal"/>
    <w:rsid w:val="00FD0AF3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Chars="200" w:firstLine="200"/>
    </w:pPr>
    <w:rPr>
      <w:sz w:val="22"/>
      <w:szCs w:val="22"/>
      <w:lang w:val="lv-LV" w:eastAsia="lv-LV"/>
    </w:rPr>
  </w:style>
  <w:style w:type="paragraph" w:customStyle="1" w:styleId="font5">
    <w:name w:val="font5"/>
    <w:basedOn w:val="Normal"/>
    <w:rsid w:val="00C225F1"/>
    <w:pPr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font6">
    <w:name w:val="font6"/>
    <w:basedOn w:val="Normal"/>
    <w:rsid w:val="00C225F1"/>
    <w:pPr>
      <w:suppressAutoHyphens w:val="0"/>
      <w:spacing w:before="100" w:beforeAutospacing="1" w:after="100" w:afterAutospacing="1"/>
    </w:pPr>
    <w:rPr>
      <w:lang w:val="lv-LV" w:eastAsia="lv-LV"/>
    </w:rPr>
  </w:style>
  <w:style w:type="paragraph" w:customStyle="1" w:styleId="xl86">
    <w:name w:val="xl86"/>
    <w:basedOn w:val="Normal"/>
    <w:rsid w:val="00C225F1"/>
    <w:pPr>
      <w:pBdr>
        <w:top w:val="single" w:sz="4" w:space="0" w:color="000000"/>
        <w:right w:val="single" w:sz="4" w:space="0" w:color="auto"/>
      </w:pBdr>
      <w:shd w:val="clear" w:color="000000" w:fill="F7CAAC"/>
      <w:suppressAutoHyphens w:val="0"/>
      <w:spacing w:before="100" w:beforeAutospacing="1" w:after="100" w:afterAutospacing="1"/>
      <w:jc w:val="center"/>
    </w:pPr>
    <w:rPr>
      <w:lang w:val="lv-LV" w:eastAsia="lv-LV"/>
    </w:rPr>
  </w:style>
  <w:style w:type="paragraph" w:customStyle="1" w:styleId="xl87">
    <w:name w:val="xl87"/>
    <w:basedOn w:val="Normal"/>
    <w:rsid w:val="00C225F1"/>
    <w:pPr>
      <w:pBdr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lv-LV" w:eastAsia="lv-LV"/>
    </w:rPr>
  </w:style>
  <w:style w:type="paragraph" w:customStyle="1" w:styleId="xl88">
    <w:name w:val="xl88"/>
    <w:basedOn w:val="Normal"/>
    <w:rsid w:val="00C225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9">
    <w:name w:val="xl89"/>
    <w:basedOn w:val="Normal"/>
    <w:rsid w:val="00C225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90">
    <w:name w:val="xl90"/>
    <w:basedOn w:val="Normal"/>
    <w:rsid w:val="00C225F1"/>
    <w:pPr>
      <w:pBdr>
        <w:top w:val="single" w:sz="4" w:space="0" w:color="000000"/>
        <w:lef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91">
    <w:name w:val="xl91"/>
    <w:basedOn w:val="Normal"/>
    <w:rsid w:val="00C225F1"/>
    <w:pPr>
      <w:pBdr>
        <w:top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92">
    <w:name w:val="xl92"/>
    <w:basedOn w:val="Normal"/>
    <w:rsid w:val="00C225F1"/>
    <w:pPr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</w:pPr>
    <w:rPr>
      <w:lang w:val="lv-LV" w:eastAsia="lv-LV"/>
    </w:rPr>
  </w:style>
  <w:style w:type="paragraph" w:customStyle="1" w:styleId="xl93">
    <w:name w:val="xl93"/>
    <w:basedOn w:val="Normal"/>
    <w:rsid w:val="00C225F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val="lv-LV" w:eastAsia="lv-LV"/>
    </w:rPr>
  </w:style>
  <w:style w:type="paragraph" w:customStyle="1" w:styleId="xl94">
    <w:name w:val="xl94"/>
    <w:basedOn w:val="Normal"/>
    <w:rsid w:val="00C225F1"/>
    <w:pPr>
      <w:pBdr>
        <w:top w:val="single" w:sz="4" w:space="0" w:color="000000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val="lv-LV" w:eastAsia="lv-LV"/>
    </w:rPr>
  </w:style>
  <w:style w:type="paragraph" w:customStyle="1" w:styleId="xl95">
    <w:name w:val="xl95"/>
    <w:basedOn w:val="Normal"/>
    <w:rsid w:val="00C225F1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lang w:val="lv-LV" w:eastAsia="lv-LV"/>
    </w:rPr>
  </w:style>
  <w:style w:type="paragraph" w:customStyle="1" w:styleId="xl96">
    <w:name w:val="xl96"/>
    <w:basedOn w:val="Normal"/>
    <w:rsid w:val="00C225F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val="lv-LV" w:eastAsia="lv-LV"/>
    </w:rPr>
  </w:style>
  <w:style w:type="paragraph" w:customStyle="1" w:styleId="xl97">
    <w:name w:val="xl97"/>
    <w:basedOn w:val="Normal"/>
    <w:rsid w:val="00C225F1"/>
    <w:pPr>
      <w:pBdr>
        <w:top w:val="single" w:sz="4" w:space="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98">
    <w:name w:val="xl98"/>
    <w:basedOn w:val="Normal"/>
    <w:rsid w:val="00C225F1"/>
    <w:pPr>
      <w:pBdr>
        <w:top w:val="single" w:sz="4" w:space="0" w:color="000000"/>
      </w:pBdr>
      <w:shd w:val="clear" w:color="000000" w:fill="F7CAAC"/>
      <w:suppressAutoHyphens w:val="0"/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99">
    <w:name w:val="xl99"/>
    <w:basedOn w:val="Normal"/>
    <w:rsid w:val="00C225F1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F7CAAC"/>
      <w:suppressAutoHyphens w:val="0"/>
      <w:spacing w:before="100" w:beforeAutospacing="1" w:after="100" w:afterAutospacing="1"/>
      <w:ind w:firstLineChars="300" w:firstLine="300"/>
    </w:pPr>
    <w:rPr>
      <w:b/>
      <w:bCs/>
      <w:lang w:val="lv-LV" w:eastAsia="lv-LV"/>
    </w:rPr>
  </w:style>
  <w:style w:type="paragraph" w:customStyle="1" w:styleId="xl100">
    <w:name w:val="xl100"/>
    <w:basedOn w:val="Normal"/>
    <w:rsid w:val="00C225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7CAAC"/>
      <w:suppressAutoHyphens w:val="0"/>
      <w:spacing w:before="100" w:beforeAutospacing="1" w:after="100" w:afterAutospacing="1"/>
      <w:ind w:firstLineChars="300" w:firstLine="300"/>
    </w:pPr>
    <w:rPr>
      <w:b/>
      <w:bCs/>
      <w:lang w:val="lv-LV" w:eastAsia="lv-LV"/>
    </w:rPr>
  </w:style>
  <w:style w:type="character" w:customStyle="1" w:styleId="Heading4Char">
    <w:name w:val="Heading 4 Char"/>
    <w:link w:val="Heading4"/>
    <w:uiPriority w:val="9"/>
    <w:semiHidden/>
    <w:rsid w:val="00E13F66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13F66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E13F6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13F66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13F66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13F66"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E13F66"/>
    <w:rPr>
      <w:rFonts w:ascii="RimTimes" w:hAnsi="RimTimes" w:cs="RimTimes"/>
      <w:b/>
      <w:sz w:val="28"/>
      <w:lang w:val="lv-LV" w:eastAsia="ar-SA"/>
    </w:rPr>
  </w:style>
  <w:style w:type="character" w:customStyle="1" w:styleId="attributes">
    <w:name w:val="attributes"/>
    <w:rsid w:val="00210957"/>
  </w:style>
  <w:style w:type="character" w:customStyle="1" w:styleId="productinfocode">
    <w:name w:val="productinfocode"/>
    <w:rsid w:val="00210957"/>
  </w:style>
  <w:style w:type="character" w:customStyle="1" w:styleId="HeaderChar2">
    <w:name w:val="Header Char2"/>
    <w:aliases w:val="Header Char Char1,Header Char1 Char,Header Char Char Char"/>
    <w:link w:val="Header"/>
    <w:rsid w:val="00210957"/>
    <w:rPr>
      <w:sz w:val="24"/>
      <w:szCs w:val="24"/>
      <w:lang w:val="en-US" w:eastAsia="ar-SA"/>
    </w:rPr>
  </w:style>
  <w:style w:type="character" w:customStyle="1" w:styleId="FooterChar">
    <w:name w:val="Footer Char"/>
    <w:link w:val="Footer"/>
    <w:uiPriority w:val="99"/>
    <w:rsid w:val="00210957"/>
    <w:rPr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2587D"/>
    <w:pPr>
      <w:spacing w:after="0"/>
      <w:jc w:val="left"/>
    </w:pPr>
    <w:rPr>
      <w:rFonts w:ascii="Times New Roman" w:hAnsi="Times New Roman" w:cs="Times New Roman"/>
      <w:b/>
      <w:bCs/>
      <w:lang w:val="en-US"/>
    </w:rPr>
  </w:style>
  <w:style w:type="character" w:customStyle="1" w:styleId="CommentTextChar">
    <w:name w:val="Comment Text Char"/>
    <w:link w:val="CommentText"/>
    <w:rsid w:val="00A2587D"/>
    <w:rPr>
      <w:rFonts w:ascii="Arial" w:hAnsi="Arial" w:cs="Arial"/>
      <w:lang w:eastAsia="ar-SA"/>
    </w:rPr>
  </w:style>
  <w:style w:type="character" w:customStyle="1" w:styleId="CommentSubjectChar">
    <w:name w:val="Comment Subject Char"/>
    <w:link w:val="CommentSubject"/>
    <w:rsid w:val="00A2587D"/>
    <w:rPr>
      <w:rFonts w:ascii="Arial" w:hAnsi="Arial" w:cs="Arial"/>
      <w:b/>
      <w:bCs/>
      <w:lang w:val="en-US" w:eastAsia="ar-SA"/>
    </w:rPr>
  </w:style>
  <w:style w:type="paragraph" w:styleId="Subtitle">
    <w:name w:val="Subtitle"/>
    <w:basedOn w:val="Normal"/>
    <w:link w:val="SubtitleChar"/>
    <w:qFormat/>
    <w:rsid w:val="00E670D7"/>
    <w:pPr>
      <w:suppressAutoHyphens w:val="0"/>
      <w:ind w:firstLine="180"/>
      <w:jc w:val="both"/>
    </w:pPr>
    <w:rPr>
      <w:b/>
      <w:sz w:val="28"/>
      <w:szCs w:val="20"/>
      <w:lang w:val="lv-LV" w:eastAsia="lv-LV"/>
    </w:rPr>
  </w:style>
  <w:style w:type="character" w:customStyle="1" w:styleId="SubtitleChar">
    <w:name w:val="Subtitle Char"/>
    <w:link w:val="Subtitle"/>
    <w:rsid w:val="00E670D7"/>
    <w:rPr>
      <w:b/>
      <w:sz w:val="28"/>
    </w:rPr>
  </w:style>
  <w:style w:type="table" w:customStyle="1" w:styleId="Reatabula8">
    <w:name w:val="Režģa tabula8"/>
    <w:basedOn w:val="TableNormal"/>
    <w:next w:val="TableGrid"/>
    <w:uiPriority w:val="39"/>
    <w:rsid w:val="00E6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istīto dokumentu saraksts,Syle 1,Normal bullet 2,Bullet list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4264C4"/>
    <w:pPr>
      <w:suppressAutoHyphens w:val="0"/>
      <w:ind w:left="720"/>
      <w:contextualSpacing/>
    </w:pPr>
    <w:rPr>
      <w:sz w:val="20"/>
      <w:szCs w:val="20"/>
      <w:lang w:val="lv-LV" w:eastAsia="lv-LV"/>
    </w:rPr>
  </w:style>
  <w:style w:type="character" w:customStyle="1" w:styleId="ListParagraphChar">
    <w:name w:val="List Paragraph Char"/>
    <w:aliases w:val="2 Char,Saistīto dokumentu saraksts Char,Syle 1 Char,Normal bullet 2 Char,Bullet list Char,Strip Char,H&amp;P List Paragraph Char,Virsraksti Char,Numbered Para 1 Char,Dot pt Char,List Paragraph Char Char Char Char,Indicator Text Char"/>
    <w:link w:val="ListParagraph"/>
    <w:uiPriority w:val="34"/>
    <w:qFormat/>
    <w:locked/>
    <w:rsid w:val="004264C4"/>
  </w:style>
  <w:style w:type="table" w:customStyle="1" w:styleId="Reatabula2">
    <w:name w:val="Režģa tabula2"/>
    <w:basedOn w:val="TableNormal"/>
    <w:next w:val="TableGrid"/>
    <w:uiPriority w:val="39"/>
    <w:rsid w:val="00B4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uiPriority w:val="39"/>
    <w:rsid w:val="00B4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TableNormal"/>
    <w:next w:val="TableGrid"/>
    <w:uiPriority w:val="39"/>
    <w:rsid w:val="00B4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3B9E-869E-4A15-8661-A6205BE4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5431</Words>
  <Characters>3097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Vispārīgā vienošanās</vt:lpstr>
      <vt:lpstr>Vispārīgā vienošanās</vt:lpstr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Vispārīgā vienošanās</dc:title>
  <dc:creator>Anita Nikiforova</dc:creator>
  <cp:lastModifiedBy>Andis Prūsis</cp:lastModifiedBy>
  <cp:revision>2</cp:revision>
  <cp:lastPrinted>2020-10-27T07:29:00Z</cp:lastPrinted>
  <dcterms:created xsi:type="dcterms:W3CDTF">2026-01-26T13:40:00Z</dcterms:created>
  <dcterms:modified xsi:type="dcterms:W3CDTF">2026-01-26T13:40:00Z</dcterms:modified>
</cp:coreProperties>
</file>